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BE" w:rsidRDefault="00B317BE" w:rsidP="00640892">
      <w:pPr>
        <w:pStyle w:val="13"/>
        <w:spacing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№ _______</w:t>
      </w:r>
    </w:p>
    <w:p w:rsidR="00640892" w:rsidRPr="002C4C59" w:rsidRDefault="00640892" w:rsidP="00640892">
      <w:pPr>
        <w:pStyle w:val="13"/>
        <w:spacing w:line="240" w:lineRule="auto"/>
        <w:ind w:firstLine="0"/>
        <w:jc w:val="center"/>
        <w:rPr>
          <w:b/>
          <w:sz w:val="22"/>
          <w:szCs w:val="22"/>
        </w:rPr>
      </w:pPr>
      <w:r w:rsidRPr="002C4C59">
        <w:rPr>
          <w:b/>
          <w:sz w:val="22"/>
          <w:szCs w:val="22"/>
        </w:rPr>
        <w:t>об оказании платных образовательных услуг</w:t>
      </w:r>
    </w:p>
    <w:p w:rsidR="00640892" w:rsidRPr="002C4C59" w:rsidRDefault="00640892" w:rsidP="00640892">
      <w:pPr>
        <w:pStyle w:val="13"/>
        <w:spacing w:line="240" w:lineRule="auto"/>
        <w:rPr>
          <w:sz w:val="22"/>
          <w:szCs w:val="22"/>
        </w:rPr>
      </w:pPr>
    </w:p>
    <w:tbl>
      <w:tblPr>
        <w:tblW w:w="966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265"/>
        <w:gridCol w:w="3401"/>
      </w:tblGrid>
      <w:tr w:rsidR="00640892" w:rsidRPr="002C4C59" w:rsidTr="006F27FB">
        <w:trPr>
          <w:trHeight w:val="280"/>
        </w:trPr>
        <w:tc>
          <w:tcPr>
            <w:tcW w:w="6265" w:type="dxa"/>
            <w:vAlign w:val="bottom"/>
            <w:hideMark/>
          </w:tcPr>
          <w:p w:rsidR="00640892" w:rsidRPr="002C4C59" w:rsidRDefault="00640892" w:rsidP="006F27FB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4C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г. Челябинск     </w:t>
            </w:r>
            <w:r w:rsidR="009E32FD" w:rsidRPr="002C4C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3401" w:type="dxa"/>
            <w:vAlign w:val="bottom"/>
            <w:hideMark/>
          </w:tcPr>
          <w:p w:rsidR="00640892" w:rsidRPr="002C4C59" w:rsidRDefault="009E32FD" w:rsidP="009916C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4C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</w:t>
            </w:r>
            <w:r w:rsidR="00640892" w:rsidRPr="002C4C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«____» ________ 202</w:t>
            </w:r>
            <w:r w:rsidR="009916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025291" w:rsidRPr="002C4C59" w:rsidTr="006F27FB">
        <w:trPr>
          <w:trHeight w:val="280"/>
        </w:trPr>
        <w:tc>
          <w:tcPr>
            <w:tcW w:w="6265" w:type="dxa"/>
            <w:vAlign w:val="bottom"/>
            <w:hideMark/>
          </w:tcPr>
          <w:p w:rsidR="00025291" w:rsidRPr="002C4C59" w:rsidRDefault="00025291" w:rsidP="006F27FB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01" w:type="dxa"/>
            <w:vAlign w:val="bottom"/>
            <w:hideMark/>
          </w:tcPr>
          <w:p w:rsidR="00025291" w:rsidRPr="002C4C59" w:rsidRDefault="00025291" w:rsidP="006F27FB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640892" w:rsidRPr="002C4C59" w:rsidRDefault="00640892" w:rsidP="00B317BE">
      <w:pPr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Hlk525180790"/>
      <w:proofErr w:type="gramStart"/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Муниципальное </w:t>
      </w:r>
      <w:bookmarkEnd w:id="0"/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автономное общеобразовательное учреждение «Лицей № 67 г. Челябинска», осуществляющее образовательную деятельность на основании лицензии № </w:t>
      </w:r>
      <w:r w:rsidR="00220A1B">
        <w:rPr>
          <w:rFonts w:ascii="Times New Roman" w:hAnsi="Times New Roman" w:cs="Times New Roman"/>
          <w:i/>
          <w:color w:val="auto"/>
          <w:sz w:val="22"/>
          <w:szCs w:val="22"/>
        </w:rPr>
        <w:t>ЛО35-01235-74/00187942 (приказ от 21.02.2019 №03-Л278)</w:t>
      </w:r>
      <w:r w:rsidR="00B317BE">
        <w:rPr>
          <w:rFonts w:ascii="Times New Roman" w:hAnsi="Times New Roman" w:cs="Times New Roman"/>
          <w:i/>
          <w:color w:val="auto"/>
          <w:sz w:val="22"/>
          <w:szCs w:val="22"/>
        </w:rPr>
        <w:t>,</w:t>
      </w:r>
      <w:r w:rsidRPr="002C4C59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выданной Министерством образования и науки Челябинской области бессрочно, и свидетельства о государственной аккредитации № 2946 от 28.02.2019</w:t>
      </w:r>
      <w:r w:rsidR="00B317BE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выданном Министерством образования и науки Челябинской области </w:t>
      </w:r>
      <w:r w:rsidR="00220A1B" w:rsidRPr="00220A1B">
        <w:rPr>
          <w:rFonts w:ascii="Times New Roman" w:hAnsi="Times New Roman" w:cs="Times New Roman"/>
          <w:i/>
          <w:color w:val="auto"/>
          <w:sz w:val="22"/>
          <w:szCs w:val="22"/>
        </w:rPr>
        <w:t>бессрочно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, именуемый в дальнейшем «Исполнитель», в лице директора Веретенниковой Светланы Павловны, действующе</w:t>
      </w:r>
      <w:r w:rsidR="00B317BE">
        <w:rPr>
          <w:rFonts w:ascii="Times New Roman" w:hAnsi="Times New Roman" w:cs="Times New Roman"/>
          <w:color w:val="auto"/>
          <w:sz w:val="22"/>
          <w:szCs w:val="22"/>
        </w:rPr>
        <w:t>е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на основании устава </w:t>
      </w:r>
      <w:bookmarkStart w:id="1" w:name="_Hlk526942901"/>
      <w:r w:rsidRPr="002C4C59">
        <w:rPr>
          <w:rFonts w:ascii="Times New Roman" w:hAnsi="Times New Roman" w:cs="Times New Roman"/>
          <w:color w:val="auto"/>
          <w:sz w:val="22"/>
          <w:szCs w:val="22"/>
        </w:rPr>
        <w:t>МАОУ «Лицей</w:t>
      </w:r>
      <w:proofErr w:type="gramEnd"/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№</w:t>
      </w:r>
      <w:r w:rsidR="00B317BE">
        <w:rPr>
          <w:rFonts w:ascii="Times New Roman" w:hAnsi="Times New Roman" w:cs="Times New Roman"/>
          <w:color w:val="auto"/>
          <w:sz w:val="22"/>
          <w:szCs w:val="22"/>
        </w:rPr>
        <w:t> </w:t>
      </w:r>
      <w:proofErr w:type="gramStart"/>
      <w:r w:rsidRPr="002C4C59">
        <w:rPr>
          <w:rFonts w:ascii="Times New Roman" w:hAnsi="Times New Roman" w:cs="Times New Roman"/>
          <w:color w:val="auto"/>
          <w:sz w:val="22"/>
          <w:szCs w:val="22"/>
        </w:rPr>
        <w:t>67 г. Челябинска»</w:t>
      </w:r>
      <w:bookmarkEnd w:id="1"/>
      <w:r w:rsidRPr="002C4C59">
        <w:rPr>
          <w:rFonts w:ascii="Times New Roman" w:hAnsi="Times New Roman" w:cs="Times New Roman"/>
          <w:color w:val="auto"/>
          <w:sz w:val="22"/>
          <w:szCs w:val="22"/>
        </w:rPr>
        <w:t>, расположенн</w:t>
      </w:r>
      <w:r w:rsidR="00B317BE">
        <w:rPr>
          <w:rFonts w:ascii="Times New Roman" w:hAnsi="Times New Roman" w:cs="Times New Roman"/>
          <w:color w:val="auto"/>
          <w:sz w:val="22"/>
          <w:szCs w:val="22"/>
        </w:rPr>
        <w:t>ого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по адресу г. Челябинск, ул.</w:t>
      </w:r>
      <w:r w:rsidR="00B317BE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Сони Кривой, д.</w:t>
      </w:r>
      <w:r w:rsidR="00B317BE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40, и __________________________________________________________________________________</w:t>
      </w:r>
      <w:r w:rsidR="008027BC">
        <w:rPr>
          <w:rFonts w:ascii="Times New Roman" w:hAnsi="Times New Roman" w:cs="Times New Roman"/>
          <w:color w:val="auto"/>
          <w:sz w:val="22"/>
          <w:szCs w:val="22"/>
        </w:rPr>
        <w:t>_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, именуем</w:t>
      </w:r>
      <w:r w:rsidR="00B317BE">
        <w:rPr>
          <w:rFonts w:ascii="Times New Roman" w:hAnsi="Times New Roman" w:cs="Times New Roman"/>
          <w:color w:val="auto"/>
          <w:sz w:val="22"/>
          <w:szCs w:val="22"/>
        </w:rPr>
        <w:t>ый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(</w:t>
      </w:r>
      <w:proofErr w:type="spellStart"/>
      <w:r w:rsidR="00B317BE">
        <w:rPr>
          <w:rFonts w:ascii="Times New Roman" w:hAnsi="Times New Roman" w:cs="Times New Roman"/>
          <w:color w:val="auto"/>
          <w:sz w:val="22"/>
          <w:szCs w:val="22"/>
        </w:rPr>
        <w:t>ая</w:t>
      </w:r>
      <w:proofErr w:type="spellEnd"/>
      <w:r w:rsidR="00B317BE">
        <w:rPr>
          <w:rFonts w:ascii="Times New Roman" w:hAnsi="Times New Roman" w:cs="Times New Roman"/>
          <w:color w:val="auto"/>
          <w:sz w:val="22"/>
          <w:szCs w:val="22"/>
        </w:rPr>
        <w:t xml:space="preserve">) в 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дальнейшем «Заказчик», проживающий по адресу г.</w:t>
      </w:r>
      <w:r w:rsidR="00B317BE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Челябинск</w:t>
      </w:r>
      <w:r w:rsidR="00B317BE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____________________________________________, телефон ____________________</w:t>
      </w:r>
      <w:r w:rsidR="00B317BE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действующ</w:t>
      </w:r>
      <w:r w:rsidR="00B317BE">
        <w:rPr>
          <w:rFonts w:ascii="Times New Roman" w:hAnsi="Times New Roman" w:cs="Times New Roman"/>
          <w:color w:val="auto"/>
          <w:sz w:val="22"/>
          <w:szCs w:val="22"/>
        </w:rPr>
        <w:t>ий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proofErr w:type="spellStart"/>
      <w:r w:rsidR="00B317BE">
        <w:rPr>
          <w:rFonts w:ascii="Times New Roman" w:hAnsi="Times New Roman" w:cs="Times New Roman"/>
          <w:color w:val="auto"/>
          <w:sz w:val="22"/>
          <w:szCs w:val="22"/>
        </w:rPr>
        <w:t>ая</w:t>
      </w:r>
      <w:proofErr w:type="spellEnd"/>
      <w:r w:rsidRPr="002C4C59">
        <w:rPr>
          <w:rFonts w:ascii="Times New Roman" w:hAnsi="Times New Roman" w:cs="Times New Roman"/>
          <w:color w:val="auto"/>
          <w:sz w:val="22"/>
          <w:szCs w:val="22"/>
        </w:rPr>
        <w:t>) в</w:t>
      </w:r>
      <w:r w:rsidR="00B317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интересах несовершеннолетнего ________________________________________________</w:t>
      </w:r>
      <w:r w:rsidR="00B317BE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года рождения __________, проживающего по адресу ______________________________</w:t>
      </w:r>
      <w:r w:rsidR="00B317BE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именуемо</w:t>
      </w:r>
      <w:r w:rsidR="00B317BE">
        <w:rPr>
          <w:rFonts w:ascii="Times New Roman" w:hAnsi="Times New Roman" w:cs="Times New Roman"/>
          <w:color w:val="auto"/>
          <w:sz w:val="22"/>
          <w:szCs w:val="22"/>
        </w:rPr>
        <w:t xml:space="preserve">го в 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дальнейшем «Обучающийся», совместно именуемые «Стороны», в соответствии с Гражданским кодексом РФ, </w:t>
      </w:r>
      <w:r w:rsidR="00B317BE">
        <w:rPr>
          <w:rFonts w:ascii="Times New Roman" w:hAnsi="Times New Roman" w:cs="Times New Roman"/>
          <w:color w:val="auto"/>
          <w:sz w:val="22"/>
          <w:szCs w:val="22"/>
        </w:rPr>
        <w:t xml:space="preserve">федеральным законом </w:t>
      </w:r>
      <w:r w:rsidR="00B317BE" w:rsidRPr="002C4C59">
        <w:rPr>
          <w:rFonts w:ascii="Times New Roman" w:hAnsi="Times New Roman" w:cs="Times New Roman"/>
          <w:color w:val="auto"/>
          <w:sz w:val="22"/>
          <w:szCs w:val="22"/>
        </w:rPr>
        <w:t>«Об образовании в Российской Федерации»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от 29.12.2012 №</w:t>
      </w:r>
      <w:r w:rsidR="00B317BE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273-ФЗ, </w:t>
      </w:r>
      <w:r w:rsidR="00B317BE">
        <w:rPr>
          <w:rFonts w:ascii="Times New Roman" w:hAnsi="Times New Roman" w:cs="Times New Roman"/>
          <w:color w:val="auto"/>
          <w:sz w:val="22"/>
          <w:szCs w:val="22"/>
        </w:rPr>
        <w:t>федеральным законом</w:t>
      </w:r>
      <w:proofErr w:type="gramEnd"/>
      <w:r w:rsidR="00B317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317BE" w:rsidRPr="002C4C59">
        <w:rPr>
          <w:rFonts w:ascii="Times New Roman" w:hAnsi="Times New Roman" w:cs="Times New Roman"/>
          <w:color w:val="auto"/>
          <w:sz w:val="22"/>
          <w:szCs w:val="22"/>
        </w:rPr>
        <w:t>«О защите прав потребителей»</w:t>
      </w:r>
      <w:r w:rsidR="00B317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от 07.02.1992 №</w:t>
      </w:r>
      <w:r w:rsidR="00B317BE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2300-1</w:t>
      </w:r>
      <w:r w:rsidR="00B317BE">
        <w:rPr>
          <w:rFonts w:ascii="Times New Roman" w:hAnsi="Times New Roman" w:cs="Times New Roman"/>
          <w:color w:val="auto"/>
          <w:sz w:val="22"/>
          <w:szCs w:val="22"/>
        </w:rPr>
        <w:t>-ФЗ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, а также Правилами оказания платных образовательных услуг (утв. Постановлением Правительства РФ от</w:t>
      </w:r>
      <w:r w:rsidR="00B317BE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15.08.2013 №</w:t>
      </w:r>
      <w:r w:rsidR="00B317BE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706 (см. изменения с 01.01.2021 года Постановление Правительства РФ от 15.09.2020 №1441)) заключили на</w:t>
      </w:r>
      <w:r w:rsidR="00B317BE">
        <w:rPr>
          <w:rFonts w:ascii="Times New Roman" w:hAnsi="Times New Roman" w:cs="Times New Roman"/>
          <w:color w:val="auto"/>
          <w:sz w:val="22"/>
          <w:szCs w:val="22"/>
        </w:rPr>
        <w:t>стоящий Договор о нижеследующем.</w:t>
      </w:r>
    </w:p>
    <w:p w:rsidR="006F27FB" w:rsidRPr="002C4C59" w:rsidRDefault="00640892" w:rsidP="008E5CD4">
      <w:pPr>
        <w:spacing w:line="228" w:lineRule="auto"/>
        <w:ind w:right="-14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6F27FB" w:rsidRPr="002C4C59">
        <w:rPr>
          <w:rFonts w:ascii="Times New Roman" w:hAnsi="Times New Roman" w:cs="Times New Roman"/>
          <w:b/>
          <w:color w:val="auto"/>
          <w:sz w:val="22"/>
          <w:szCs w:val="22"/>
        </w:rPr>
        <w:t>. Предмет Договора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1.1.</w:t>
      </w:r>
      <w:r w:rsidR="00B317BE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Исполнитель обязуется предоставить образовательную услугу, а Заказчик обязуется оплатить образовательную услугу по обучению в рамках дополнительной общеобразовательной </w:t>
      </w:r>
      <w:proofErr w:type="spellStart"/>
      <w:r w:rsidRPr="002C4C59">
        <w:rPr>
          <w:rFonts w:ascii="Times New Roman" w:hAnsi="Times New Roman" w:cs="Times New Roman"/>
          <w:color w:val="auto"/>
          <w:sz w:val="22"/>
          <w:szCs w:val="22"/>
        </w:rPr>
        <w:t>общеразвивающей</w:t>
      </w:r>
      <w:proofErr w:type="spellEnd"/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программе </w:t>
      </w:r>
      <w:r w:rsidRPr="002C4C59">
        <w:rPr>
          <w:rFonts w:ascii="Times New Roman" w:hAnsi="Times New Roman" w:cs="Times New Roman"/>
          <w:b/>
          <w:color w:val="auto"/>
          <w:sz w:val="22"/>
          <w:szCs w:val="22"/>
        </w:rPr>
        <w:t>«</w:t>
      </w:r>
      <w:proofErr w:type="spellStart"/>
      <w:r w:rsidR="004654C4">
        <w:rPr>
          <w:rFonts w:ascii="Times New Roman" w:hAnsi="Times New Roman" w:cs="Times New Roman"/>
          <w:b/>
          <w:color w:val="auto"/>
          <w:sz w:val="22"/>
          <w:szCs w:val="22"/>
        </w:rPr>
        <w:t>АБВГДЕйка</w:t>
      </w:r>
      <w:proofErr w:type="spellEnd"/>
      <w:r w:rsidRPr="002C4C59">
        <w:rPr>
          <w:rFonts w:ascii="Times New Roman" w:hAnsi="Times New Roman" w:cs="Times New Roman"/>
          <w:b/>
          <w:color w:val="auto"/>
          <w:sz w:val="22"/>
          <w:szCs w:val="22"/>
        </w:rPr>
        <w:t>»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Направленность вышеуказанной программы </w:t>
      </w:r>
      <w:r w:rsidR="005A71AA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654C4">
        <w:rPr>
          <w:rFonts w:ascii="Times New Roman" w:hAnsi="Times New Roman" w:cs="Times New Roman"/>
          <w:color w:val="auto"/>
          <w:sz w:val="22"/>
          <w:szCs w:val="22"/>
        </w:rPr>
        <w:t>социально-педагогическая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Форма обучения </w:t>
      </w:r>
      <w:r w:rsidR="00B317BE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очная. 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Форма проведения занятий </w:t>
      </w:r>
      <w:r w:rsidR="00B317BE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групповая.</w:t>
      </w:r>
    </w:p>
    <w:p w:rsidR="00640892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1.2.</w:t>
      </w:r>
      <w:r w:rsidR="00B317BE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Срок освоения образовательной программы составляет </w:t>
      </w:r>
      <w:r w:rsidR="002864F9">
        <w:rPr>
          <w:rFonts w:ascii="Times New Roman" w:hAnsi="Times New Roman" w:cs="Times New Roman"/>
          <w:b/>
          <w:color w:val="auto"/>
          <w:sz w:val="22"/>
          <w:szCs w:val="22"/>
        </w:rPr>
        <w:t>9</w:t>
      </w:r>
      <w:r w:rsidR="00602F3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месяцев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1.3.</w:t>
      </w:r>
      <w:r w:rsidR="00B317BE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Продолжительность </w:t>
      </w:r>
      <w:proofErr w:type="gramStart"/>
      <w:r w:rsidRPr="002C4C59">
        <w:rPr>
          <w:rFonts w:ascii="Times New Roman" w:hAnsi="Times New Roman" w:cs="Times New Roman"/>
          <w:color w:val="auto"/>
          <w:sz w:val="22"/>
          <w:szCs w:val="22"/>
        </w:rPr>
        <w:t>обучения по договору</w:t>
      </w:r>
      <w:proofErr w:type="gramEnd"/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составляет</w:t>
      </w:r>
      <w:r w:rsidR="00640892"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64F9">
        <w:rPr>
          <w:rFonts w:ascii="Times New Roman" w:hAnsi="Times New Roman" w:cs="Times New Roman"/>
          <w:b/>
          <w:color w:val="auto"/>
          <w:sz w:val="22"/>
          <w:szCs w:val="22"/>
        </w:rPr>
        <w:t>9</w:t>
      </w:r>
      <w:r w:rsidR="00602F3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месяцев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2C4C59">
        <w:rPr>
          <w:rFonts w:ascii="Times New Roman" w:hAnsi="Times New Roman" w:cs="Times New Roman"/>
          <w:color w:val="auto"/>
          <w:sz w:val="22"/>
          <w:szCs w:val="22"/>
        </w:rPr>
        <w:t>При реализации образовательной программы (части образовательной программы) по запросу обучающегося для него составляется индивидуальный учебный план.</w:t>
      </w:r>
      <w:proofErr w:type="gramEnd"/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Срок обучения по индивидуальному учебному плану (при его наличии </w:t>
      </w:r>
      <w:proofErr w:type="gramStart"/>
      <w:r w:rsidRPr="002C4C59">
        <w:rPr>
          <w:rFonts w:ascii="Times New Roman" w:hAnsi="Times New Roman" w:cs="Times New Roman"/>
          <w:i/>
          <w:iCs/>
          <w:color w:val="auto"/>
          <w:sz w:val="22"/>
          <w:szCs w:val="22"/>
        </w:rPr>
        <w:t>у</w:t>
      </w:r>
      <w:proofErr w:type="gramEnd"/>
      <w:r w:rsidRPr="002C4C59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Обучающегося), в том числе ускоренно</w:t>
      </w:r>
      <w:r w:rsidR="00B317BE">
        <w:rPr>
          <w:rFonts w:ascii="Times New Roman" w:hAnsi="Times New Roman" w:cs="Times New Roman"/>
          <w:i/>
          <w:iCs/>
          <w:color w:val="auto"/>
          <w:sz w:val="22"/>
          <w:szCs w:val="22"/>
        </w:rPr>
        <w:t>го</w:t>
      </w:r>
      <w:r w:rsidRPr="002C4C59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обучени</w:t>
      </w:r>
      <w:r w:rsidR="00B317BE">
        <w:rPr>
          <w:rFonts w:ascii="Times New Roman" w:hAnsi="Times New Roman" w:cs="Times New Roman"/>
          <w:i/>
          <w:iCs/>
          <w:color w:val="auto"/>
          <w:sz w:val="22"/>
          <w:szCs w:val="22"/>
        </w:rPr>
        <w:t>я</w:t>
      </w:r>
      <w:r w:rsidRPr="002C4C59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, составляет </w:t>
      </w:r>
      <w:proofErr w:type="spellStart"/>
      <w:r w:rsidRPr="002C4C59">
        <w:rPr>
          <w:rFonts w:ascii="Times New Roman" w:hAnsi="Times New Roman" w:cs="Times New Roman"/>
          <w:i/>
          <w:iCs/>
          <w:color w:val="auto"/>
          <w:sz w:val="22"/>
          <w:szCs w:val="22"/>
        </w:rPr>
        <w:t>_____</w:t>
      </w:r>
      <w:r w:rsidR="00602F3A">
        <w:rPr>
          <w:rFonts w:ascii="Times New Roman" w:hAnsi="Times New Roman" w:cs="Times New Roman"/>
          <w:i/>
          <w:iCs/>
          <w:color w:val="auto"/>
          <w:sz w:val="22"/>
          <w:szCs w:val="22"/>
        </w:rPr>
        <w:t>нет</w:t>
      </w:r>
      <w:proofErr w:type="spellEnd"/>
      <w:r w:rsidRPr="002C4C59">
        <w:rPr>
          <w:rFonts w:ascii="Times New Roman" w:hAnsi="Times New Roman" w:cs="Times New Roman"/>
          <w:i/>
          <w:iCs/>
          <w:color w:val="auto"/>
          <w:sz w:val="22"/>
          <w:szCs w:val="22"/>
        </w:rPr>
        <w:t>_________ месяц</w:t>
      </w:r>
      <w:proofErr w:type="gramStart"/>
      <w:r w:rsidRPr="002C4C59">
        <w:rPr>
          <w:rFonts w:ascii="Times New Roman" w:hAnsi="Times New Roman" w:cs="Times New Roman"/>
          <w:i/>
          <w:iCs/>
          <w:color w:val="auto"/>
          <w:sz w:val="22"/>
          <w:szCs w:val="22"/>
        </w:rPr>
        <w:t>а(</w:t>
      </w:r>
      <w:proofErr w:type="gramEnd"/>
      <w:r w:rsidRPr="002C4C59">
        <w:rPr>
          <w:rFonts w:ascii="Times New Roman" w:hAnsi="Times New Roman" w:cs="Times New Roman"/>
          <w:i/>
          <w:iCs/>
          <w:color w:val="auto"/>
          <w:sz w:val="22"/>
          <w:szCs w:val="22"/>
        </w:rPr>
        <w:t>ев)/год/лет</w:t>
      </w:r>
      <w:r w:rsidR="00640892" w:rsidRPr="002C4C59">
        <w:rPr>
          <w:rFonts w:ascii="Times New Roman" w:hAnsi="Times New Roman" w:cs="Times New Roman"/>
          <w:i/>
          <w:iCs/>
          <w:color w:val="auto"/>
          <w:sz w:val="22"/>
          <w:szCs w:val="22"/>
        </w:rPr>
        <w:t>.</w:t>
      </w:r>
    </w:p>
    <w:p w:rsidR="00640892" w:rsidRPr="002C4C59" w:rsidRDefault="00640892" w:rsidP="00B317BE">
      <w:pPr>
        <w:pStyle w:val="13"/>
        <w:spacing w:line="240" w:lineRule="auto"/>
        <w:ind w:firstLine="708"/>
        <w:rPr>
          <w:sz w:val="22"/>
          <w:szCs w:val="22"/>
        </w:rPr>
      </w:pPr>
      <w:r w:rsidRPr="002C4C59">
        <w:rPr>
          <w:sz w:val="22"/>
          <w:szCs w:val="22"/>
        </w:rPr>
        <w:t xml:space="preserve">Занятия проводятся в соответствии с утвержденной Исполнителем рабочей программой и расписанием занятий в период </w:t>
      </w:r>
      <w:r w:rsidR="00DB7A3F">
        <w:rPr>
          <w:b/>
          <w:sz w:val="22"/>
          <w:szCs w:val="22"/>
        </w:rPr>
        <w:t xml:space="preserve">с </w:t>
      </w:r>
      <w:r w:rsidR="002864F9">
        <w:rPr>
          <w:b/>
          <w:sz w:val="22"/>
          <w:szCs w:val="22"/>
        </w:rPr>
        <w:t>3 сентября</w:t>
      </w:r>
      <w:r w:rsidR="009916CE">
        <w:rPr>
          <w:b/>
          <w:sz w:val="22"/>
          <w:szCs w:val="22"/>
        </w:rPr>
        <w:t xml:space="preserve"> 2024</w:t>
      </w:r>
      <w:r w:rsidRPr="002C4C59">
        <w:rPr>
          <w:b/>
          <w:sz w:val="22"/>
          <w:szCs w:val="22"/>
        </w:rPr>
        <w:t> года по </w:t>
      </w:r>
      <w:r w:rsidR="001E509E">
        <w:rPr>
          <w:b/>
          <w:sz w:val="22"/>
          <w:szCs w:val="22"/>
        </w:rPr>
        <w:t>2</w:t>
      </w:r>
      <w:r w:rsidR="002864F9">
        <w:rPr>
          <w:b/>
          <w:sz w:val="22"/>
          <w:szCs w:val="22"/>
        </w:rPr>
        <w:t>3</w:t>
      </w:r>
      <w:r w:rsidRPr="002C4C59">
        <w:rPr>
          <w:b/>
          <w:sz w:val="22"/>
          <w:szCs w:val="22"/>
        </w:rPr>
        <w:t> мая 202</w:t>
      </w:r>
      <w:r w:rsidR="002864F9">
        <w:rPr>
          <w:b/>
          <w:sz w:val="22"/>
          <w:szCs w:val="22"/>
        </w:rPr>
        <w:t>5</w:t>
      </w:r>
      <w:r w:rsidRPr="002C4C59">
        <w:rPr>
          <w:b/>
          <w:sz w:val="22"/>
          <w:szCs w:val="22"/>
        </w:rPr>
        <w:t xml:space="preserve"> года,</w:t>
      </w:r>
      <w:r w:rsidRPr="002C4C59">
        <w:rPr>
          <w:sz w:val="22"/>
          <w:szCs w:val="22"/>
        </w:rPr>
        <w:t xml:space="preserve"> за исключением выходных и нерабочих праздничных дней. </w:t>
      </w:r>
    </w:p>
    <w:p w:rsidR="00640892" w:rsidRPr="002C4C59" w:rsidRDefault="00640892" w:rsidP="00B317BE">
      <w:pPr>
        <w:pStyle w:val="13"/>
        <w:spacing w:line="240" w:lineRule="auto"/>
        <w:ind w:firstLine="708"/>
        <w:rPr>
          <w:sz w:val="22"/>
          <w:szCs w:val="22"/>
        </w:rPr>
      </w:pPr>
      <w:r w:rsidRPr="002C4C59">
        <w:rPr>
          <w:sz w:val="22"/>
          <w:szCs w:val="22"/>
        </w:rPr>
        <w:t>1.4.</w:t>
      </w:r>
      <w:r w:rsidR="00B317BE">
        <w:rPr>
          <w:sz w:val="22"/>
          <w:szCs w:val="22"/>
        </w:rPr>
        <w:t> </w:t>
      </w:r>
      <w:r w:rsidRPr="002C4C59">
        <w:rPr>
          <w:sz w:val="22"/>
          <w:szCs w:val="22"/>
        </w:rPr>
        <w:t>Выборочное посещение учебных занятий образовательной программой не предусмотрено.</w:t>
      </w:r>
    </w:p>
    <w:p w:rsidR="006F27FB" w:rsidRPr="002C4C59" w:rsidRDefault="00640892" w:rsidP="008E5CD4">
      <w:pPr>
        <w:spacing w:line="228" w:lineRule="auto"/>
        <w:ind w:right="-14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6F27FB" w:rsidRPr="002C4C59">
        <w:rPr>
          <w:rFonts w:ascii="Times New Roman" w:hAnsi="Times New Roman" w:cs="Times New Roman"/>
          <w:b/>
          <w:color w:val="auto"/>
          <w:sz w:val="22"/>
          <w:szCs w:val="22"/>
        </w:rPr>
        <w:t>. Права Исполнителя, Заказчика, Обучающегося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  <w:u w:val="single"/>
        </w:rPr>
        <w:t>2.1.</w:t>
      </w:r>
      <w:r w:rsidR="00B317BE">
        <w:rPr>
          <w:rFonts w:ascii="Times New Roman" w:hAnsi="Times New Roman" w:cs="Times New Roman"/>
          <w:color w:val="auto"/>
          <w:sz w:val="22"/>
          <w:szCs w:val="22"/>
          <w:u w:val="single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  <w:u w:val="single"/>
        </w:rPr>
        <w:t>Исполнитель вправе: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2.1.1.</w:t>
      </w:r>
      <w:r w:rsidR="00B317BE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Самостоятельно осуществлять образовательный процесс, в соответствии с календарным учебным графиком, учебным планом, расписание</w:t>
      </w:r>
      <w:r w:rsidR="00AB7743">
        <w:rPr>
          <w:rFonts w:ascii="Times New Roman" w:hAnsi="Times New Roman" w:cs="Times New Roman"/>
          <w:color w:val="auto"/>
          <w:sz w:val="22"/>
          <w:szCs w:val="22"/>
        </w:rPr>
        <w:t>м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занятий, при реализации дополнительной общеобразовательной </w:t>
      </w:r>
      <w:proofErr w:type="spellStart"/>
      <w:r w:rsidRPr="002C4C59">
        <w:rPr>
          <w:rFonts w:ascii="Times New Roman" w:hAnsi="Times New Roman" w:cs="Times New Roman"/>
          <w:color w:val="auto"/>
          <w:sz w:val="22"/>
          <w:szCs w:val="22"/>
        </w:rPr>
        <w:t>общеразвивающей</w:t>
      </w:r>
      <w:proofErr w:type="spellEnd"/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программы</w:t>
      </w:r>
      <w:r w:rsidR="00AB774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AB7743" w:rsidRDefault="00AB7743" w:rsidP="00AB7743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2.1.2. </w:t>
      </w:r>
      <w:r w:rsidR="006F27FB" w:rsidRPr="002C4C59">
        <w:rPr>
          <w:rFonts w:ascii="Times New Roman" w:hAnsi="Times New Roman" w:cs="Times New Roman"/>
          <w:color w:val="auto"/>
          <w:sz w:val="22"/>
          <w:szCs w:val="22"/>
        </w:rPr>
        <w:t>Устанавливать систем</w:t>
      </w:r>
      <w:r>
        <w:rPr>
          <w:rFonts w:ascii="Times New Roman" w:hAnsi="Times New Roman" w:cs="Times New Roman"/>
          <w:color w:val="auto"/>
          <w:sz w:val="22"/>
          <w:szCs w:val="22"/>
        </w:rPr>
        <w:t>у</w:t>
      </w:r>
      <w:r w:rsidR="006F27FB"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оценок, формы, порядок и периодичность проведения промежуточной аттестации Обучающегося в соответствии с учебным планом и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иными </w:t>
      </w:r>
      <w:r w:rsidR="006F27FB" w:rsidRPr="002C4C59">
        <w:rPr>
          <w:rFonts w:ascii="Times New Roman" w:hAnsi="Times New Roman" w:cs="Times New Roman"/>
          <w:color w:val="auto"/>
          <w:sz w:val="22"/>
          <w:szCs w:val="22"/>
        </w:rPr>
        <w:t>локаль</w:t>
      </w:r>
      <w:r>
        <w:rPr>
          <w:rFonts w:ascii="Times New Roman" w:hAnsi="Times New Roman" w:cs="Times New Roman"/>
          <w:color w:val="auto"/>
          <w:sz w:val="22"/>
          <w:szCs w:val="22"/>
        </w:rPr>
        <w:t>ными нормативными актами.</w:t>
      </w:r>
    </w:p>
    <w:p w:rsidR="006F27FB" w:rsidRPr="002C4C59" w:rsidRDefault="00AB7743" w:rsidP="00AB7743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2.1.3. </w:t>
      </w:r>
      <w:r w:rsidR="006F27FB"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Применять к </w:t>
      </w:r>
      <w:proofErr w:type="gramStart"/>
      <w:r w:rsidR="006F27FB" w:rsidRPr="002C4C59">
        <w:rPr>
          <w:rFonts w:ascii="Times New Roman" w:hAnsi="Times New Roman" w:cs="Times New Roman"/>
          <w:color w:val="auto"/>
          <w:sz w:val="22"/>
          <w:szCs w:val="22"/>
        </w:rPr>
        <w:t>Обучающемуся</w:t>
      </w:r>
      <w:proofErr w:type="gramEnd"/>
      <w:r w:rsidR="006F27FB"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Федерации.</w:t>
      </w:r>
    </w:p>
    <w:p w:rsidR="00AB7743" w:rsidRPr="002C4C59" w:rsidRDefault="00AB7743" w:rsidP="00AB7743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2.1.</w:t>
      </w:r>
      <w:r w:rsidR="00310507" w:rsidRPr="0078597C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. При реализации вышеуказанной образовательной программы (полностью или отдельной части) Исполнитель вправе использовать формы электронного обучения и (или) дистанционных образовательных технологий.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  <w:u w:val="single"/>
        </w:rPr>
        <w:t>2.2. Заказчик вправе: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Получать от Исполнителя информацию:</w:t>
      </w:r>
    </w:p>
    <w:p w:rsidR="006F27FB" w:rsidRPr="00AB7743" w:rsidRDefault="006F27FB" w:rsidP="00AB7743">
      <w:pPr>
        <w:pStyle w:val="af"/>
        <w:numPr>
          <w:ilvl w:val="0"/>
          <w:numId w:val="4"/>
        </w:numPr>
        <w:tabs>
          <w:tab w:val="left" w:pos="1134"/>
        </w:tabs>
        <w:spacing w:line="228" w:lineRule="auto"/>
        <w:ind w:left="0" w:right="-143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B7743">
        <w:rPr>
          <w:rFonts w:ascii="Times New Roman" w:hAnsi="Times New Roman" w:cs="Times New Roman"/>
          <w:color w:val="auto"/>
          <w:sz w:val="22"/>
          <w:szCs w:val="22"/>
        </w:rPr>
        <w:t>по вопросам организации и обеспечения надлежащего предоставления услуг, предусмотренных разделом I настоящего Договора;</w:t>
      </w:r>
    </w:p>
    <w:p w:rsidR="006F27FB" w:rsidRPr="00AB7743" w:rsidRDefault="006F27FB" w:rsidP="00AB7743">
      <w:pPr>
        <w:pStyle w:val="af"/>
        <w:numPr>
          <w:ilvl w:val="0"/>
          <w:numId w:val="4"/>
        </w:numPr>
        <w:tabs>
          <w:tab w:val="left" w:pos="1134"/>
        </w:tabs>
        <w:spacing w:line="228" w:lineRule="auto"/>
        <w:ind w:left="0" w:right="-143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B7743">
        <w:rPr>
          <w:rFonts w:ascii="Times New Roman" w:hAnsi="Times New Roman" w:cs="Times New Roman"/>
          <w:color w:val="auto"/>
          <w:sz w:val="22"/>
          <w:szCs w:val="22"/>
        </w:rPr>
        <w:t>об успеваемости, поведении, отношении Обучающегося к учебе и его способностях в отношении обучения.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  <w:u w:val="single"/>
        </w:rPr>
        <w:t>2.3. Обучающийся вправе:</w:t>
      </w:r>
    </w:p>
    <w:p w:rsidR="006F27FB" w:rsidRPr="00AB7743" w:rsidRDefault="006F27FB" w:rsidP="00AB7743">
      <w:pPr>
        <w:pStyle w:val="af"/>
        <w:numPr>
          <w:ilvl w:val="0"/>
          <w:numId w:val="5"/>
        </w:numPr>
        <w:tabs>
          <w:tab w:val="left" w:pos="0"/>
          <w:tab w:val="left" w:pos="1134"/>
        </w:tabs>
        <w:spacing w:line="228" w:lineRule="auto"/>
        <w:ind w:left="0" w:right="-143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B7743">
        <w:rPr>
          <w:rFonts w:ascii="Times New Roman" w:hAnsi="Times New Roman" w:cs="Times New Roman"/>
          <w:color w:val="auto"/>
          <w:sz w:val="22"/>
          <w:szCs w:val="22"/>
        </w:rPr>
        <w:t>обращаться к работникам Исполнителя по всем вопросам деятельности образовательного учреждения, касающимся</w:t>
      </w:r>
      <w:r w:rsidR="00AB7743">
        <w:rPr>
          <w:rFonts w:ascii="Times New Roman" w:hAnsi="Times New Roman" w:cs="Times New Roman"/>
          <w:color w:val="auto"/>
          <w:sz w:val="22"/>
          <w:szCs w:val="22"/>
        </w:rPr>
        <w:t xml:space="preserve"> получения образовательной услуги, предусмотренной настоящим Договором</w:t>
      </w:r>
      <w:r w:rsidRPr="00AB7743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6F27FB" w:rsidRPr="00AB7743" w:rsidRDefault="006F27FB" w:rsidP="00AB7743">
      <w:pPr>
        <w:pStyle w:val="af"/>
        <w:numPr>
          <w:ilvl w:val="0"/>
          <w:numId w:val="5"/>
        </w:numPr>
        <w:tabs>
          <w:tab w:val="left" w:pos="0"/>
          <w:tab w:val="left" w:pos="1134"/>
        </w:tabs>
        <w:spacing w:line="228" w:lineRule="auto"/>
        <w:ind w:left="0" w:right="-143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B7743">
        <w:rPr>
          <w:rFonts w:ascii="Times New Roman" w:hAnsi="Times New Roman" w:cs="Times New Roman"/>
          <w:color w:val="auto"/>
          <w:sz w:val="22"/>
          <w:szCs w:val="22"/>
        </w:rPr>
        <w:lastRenderedPageBreak/>
        <w:t>получать полную и достоверную информацию об оценке своих знаний, умений, навыков и критериях этой оценки;</w:t>
      </w:r>
    </w:p>
    <w:p w:rsidR="006F27FB" w:rsidRPr="00AB7743" w:rsidRDefault="006F27FB" w:rsidP="00AB7743">
      <w:pPr>
        <w:pStyle w:val="af"/>
        <w:numPr>
          <w:ilvl w:val="0"/>
          <w:numId w:val="5"/>
        </w:numPr>
        <w:tabs>
          <w:tab w:val="left" w:pos="0"/>
          <w:tab w:val="left" w:pos="1134"/>
        </w:tabs>
        <w:spacing w:line="228" w:lineRule="auto"/>
        <w:ind w:left="0" w:right="-143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B7743">
        <w:rPr>
          <w:rFonts w:ascii="Times New Roman" w:hAnsi="Times New Roman" w:cs="Times New Roman"/>
          <w:color w:val="auto"/>
          <w:sz w:val="22"/>
          <w:szCs w:val="22"/>
        </w:rPr>
        <w:t>пользоваться имуществом Исполнителя, необходимым для обеспечения образовательно</w:t>
      </w:r>
      <w:r w:rsidR="00640892" w:rsidRPr="00AB7743">
        <w:rPr>
          <w:rFonts w:ascii="Times New Roman" w:hAnsi="Times New Roman" w:cs="Times New Roman"/>
          <w:color w:val="auto"/>
          <w:sz w:val="22"/>
          <w:szCs w:val="22"/>
        </w:rPr>
        <w:t>й</w:t>
      </w:r>
      <w:r w:rsidRPr="00AB774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40892" w:rsidRPr="00AB7743">
        <w:rPr>
          <w:rFonts w:ascii="Times New Roman" w:hAnsi="Times New Roman" w:cs="Times New Roman"/>
          <w:color w:val="auto"/>
          <w:sz w:val="22"/>
          <w:szCs w:val="22"/>
        </w:rPr>
        <w:t>деятельности</w:t>
      </w:r>
      <w:r w:rsidRPr="00AB7743">
        <w:rPr>
          <w:rFonts w:ascii="Times New Roman" w:hAnsi="Times New Roman" w:cs="Times New Roman"/>
          <w:color w:val="auto"/>
          <w:sz w:val="22"/>
          <w:szCs w:val="22"/>
        </w:rPr>
        <w:t>, во время занятий, предусмотренных расписанием.</w:t>
      </w:r>
    </w:p>
    <w:p w:rsidR="006F27FB" w:rsidRPr="002C4C59" w:rsidRDefault="00640892" w:rsidP="008E5CD4">
      <w:pPr>
        <w:spacing w:line="228" w:lineRule="auto"/>
        <w:ind w:right="-14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="006F27FB" w:rsidRPr="002C4C59">
        <w:rPr>
          <w:rFonts w:ascii="Times New Roman" w:hAnsi="Times New Roman" w:cs="Times New Roman"/>
          <w:b/>
          <w:color w:val="auto"/>
          <w:sz w:val="22"/>
          <w:szCs w:val="22"/>
        </w:rPr>
        <w:t>. Обязанности Исполнителя, Заказчика, Обучающегося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  <w:u w:val="single"/>
        </w:rPr>
        <w:t>3.1. Исполнитель обязан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3.1.1.</w:t>
      </w:r>
      <w:r w:rsidR="00AB7743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Зачислить </w:t>
      </w:r>
      <w:r w:rsidR="00640892" w:rsidRPr="002C4C59">
        <w:rPr>
          <w:rFonts w:ascii="Times New Roman" w:hAnsi="Times New Roman" w:cs="Times New Roman"/>
          <w:color w:val="auto"/>
          <w:sz w:val="22"/>
          <w:szCs w:val="22"/>
        </w:rPr>
        <w:t>Обучающегося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640892"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Обучающегося по дополнительной общеобразовательной </w:t>
      </w:r>
      <w:proofErr w:type="spellStart"/>
      <w:r w:rsidR="00640892" w:rsidRPr="002C4C59">
        <w:rPr>
          <w:rFonts w:ascii="Times New Roman" w:hAnsi="Times New Roman" w:cs="Times New Roman"/>
          <w:color w:val="auto"/>
          <w:sz w:val="22"/>
          <w:szCs w:val="22"/>
        </w:rPr>
        <w:t>общеразвивающей</w:t>
      </w:r>
      <w:proofErr w:type="spellEnd"/>
      <w:r w:rsidR="00640892"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программе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3.1.2.</w:t>
      </w:r>
      <w:r w:rsidR="00AB7743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="00AB7743">
        <w:rPr>
          <w:rFonts w:ascii="Times New Roman" w:hAnsi="Times New Roman" w:cs="Times New Roman"/>
          <w:color w:val="auto"/>
          <w:sz w:val="22"/>
          <w:szCs w:val="22"/>
        </w:rPr>
        <w:t xml:space="preserve">законодательством 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Российской Федерации.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3.1.3.</w:t>
      </w:r>
      <w:r w:rsidR="00AB7743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3.1.4.</w:t>
      </w:r>
      <w:r w:rsidR="00AB7743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Обеспечить </w:t>
      </w:r>
      <w:proofErr w:type="gramStart"/>
      <w:r w:rsidRPr="002C4C59">
        <w:rPr>
          <w:rFonts w:ascii="Times New Roman" w:hAnsi="Times New Roman" w:cs="Times New Roman"/>
          <w:color w:val="auto"/>
          <w:sz w:val="22"/>
          <w:szCs w:val="22"/>
        </w:rPr>
        <w:t>Обучающемуся</w:t>
      </w:r>
      <w:proofErr w:type="gramEnd"/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предусмотренные выбранной образовательной программой условия </w:t>
      </w:r>
      <w:r w:rsidR="00AB7743">
        <w:rPr>
          <w:rFonts w:ascii="Times New Roman" w:hAnsi="Times New Roman" w:cs="Times New Roman"/>
          <w:color w:val="auto"/>
          <w:sz w:val="22"/>
          <w:szCs w:val="22"/>
        </w:rPr>
        <w:t xml:space="preserve">для 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ее освоения.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3.1.5.</w:t>
      </w:r>
      <w:r w:rsidR="00AB7743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3.1.6.</w:t>
      </w:r>
      <w:r w:rsidR="00AB7743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Принимать от Заказчика плату за образовательн</w:t>
      </w:r>
      <w:r w:rsidR="00AB7743">
        <w:rPr>
          <w:rFonts w:ascii="Times New Roman" w:hAnsi="Times New Roman" w:cs="Times New Roman"/>
          <w:color w:val="auto"/>
          <w:sz w:val="22"/>
          <w:szCs w:val="22"/>
        </w:rPr>
        <w:t>ую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услуг</w:t>
      </w:r>
      <w:r w:rsidR="00AB7743">
        <w:rPr>
          <w:rFonts w:ascii="Times New Roman" w:hAnsi="Times New Roman" w:cs="Times New Roman"/>
          <w:color w:val="auto"/>
          <w:sz w:val="22"/>
          <w:szCs w:val="22"/>
        </w:rPr>
        <w:t>у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6F27FB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3.1.7.</w:t>
      </w:r>
      <w:r w:rsidR="00AB7743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Обеспечить </w:t>
      </w:r>
      <w:proofErr w:type="gramStart"/>
      <w:r w:rsidRPr="002C4C59">
        <w:rPr>
          <w:rFonts w:ascii="Times New Roman" w:hAnsi="Times New Roman" w:cs="Times New Roman"/>
          <w:color w:val="auto"/>
          <w:sz w:val="22"/>
          <w:szCs w:val="22"/>
        </w:rPr>
        <w:t>Обучающемуся</w:t>
      </w:r>
      <w:proofErr w:type="gramEnd"/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B7743" w:rsidRPr="002C4C59" w:rsidRDefault="00E07CD6" w:rsidP="00AB7743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3.1.8. </w:t>
      </w:r>
      <w:r w:rsidR="00AB7743" w:rsidRPr="002C4C59">
        <w:rPr>
          <w:rFonts w:ascii="Times New Roman" w:hAnsi="Times New Roman" w:cs="Times New Roman"/>
          <w:color w:val="auto"/>
          <w:sz w:val="22"/>
          <w:szCs w:val="22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</w:t>
      </w:r>
      <w:r w:rsidR="00AB7743">
        <w:rPr>
          <w:rFonts w:ascii="Times New Roman" w:hAnsi="Times New Roman" w:cs="Times New Roman"/>
          <w:color w:val="auto"/>
          <w:sz w:val="22"/>
          <w:szCs w:val="22"/>
        </w:rPr>
        <w:t>мым к образовательному процессу.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  <w:u w:val="single"/>
        </w:rPr>
        <w:t>3.2. Заказчик обязан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3.2.1.</w:t>
      </w:r>
      <w:r w:rsidR="00E07CD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2C4C59">
        <w:rPr>
          <w:rFonts w:ascii="Times New Roman" w:hAnsi="Times New Roman" w:cs="Times New Roman"/>
          <w:color w:val="auto"/>
          <w:sz w:val="22"/>
          <w:szCs w:val="22"/>
        </w:rPr>
        <w:t>определенных</w:t>
      </w:r>
      <w:proofErr w:type="gramEnd"/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3.2.2.</w:t>
      </w:r>
      <w:r w:rsidR="00E07CD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6F27FB" w:rsidRPr="002C4C59" w:rsidRDefault="00E07CD6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3.2.3. Своевременно и</w:t>
      </w:r>
      <w:r w:rsidR="006F27FB"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звещать руководителя </w:t>
      </w:r>
      <w:proofErr w:type="gramStart"/>
      <w:r w:rsidR="006F27FB" w:rsidRPr="002C4C59">
        <w:rPr>
          <w:rFonts w:ascii="Times New Roman" w:hAnsi="Times New Roman" w:cs="Times New Roman"/>
          <w:color w:val="auto"/>
          <w:sz w:val="22"/>
          <w:szCs w:val="22"/>
        </w:rPr>
        <w:t>Исполнителя</w:t>
      </w:r>
      <w:proofErr w:type="gramEnd"/>
      <w:r w:rsidR="006F27FB"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об уважительных причинах отсутствия Обучающегося на учебных занятиях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– не позднее 5 рабочих дней после пропуска занятия по уважительной причине</w:t>
      </w:r>
      <w:r w:rsidR="006F27FB" w:rsidRPr="002C4C5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3.2.</w:t>
      </w:r>
      <w:r w:rsidR="00E07CD6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E07CD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Возмещать ущерб, причиненный Потребителем имуществу Исполнителя в соответствии с законодательством Российской Федерации</w:t>
      </w:r>
      <w:r w:rsidR="00E07CD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  <w:u w:val="single"/>
        </w:rPr>
        <w:t>3.3. Обучающийся обязан: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3.3.1.</w:t>
      </w:r>
      <w:r w:rsidR="00E07CD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Посещать занятия, указанные в учебном расписании.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3.3.2</w:t>
      </w:r>
      <w:r w:rsidR="004654C4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E07CD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Выполнять задания по подготовке к занятиям, даваемые педагогами </w:t>
      </w:r>
      <w:r w:rsidR="009E32FD" w:rsidRPr="002C4C59">
        <w:rPr>
          <w:rFonts w:ascii="Times New Roman" w:hAnsi="Times New Roman" w:cs="Times New Roman"/>
          <w:color w:val="auto"/>
          <w:sz w:val="22"/>
          <w:szCs w:val="22"/>
        </w:rPr>
        <w:t>Исполнителя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, предусмотренные учебным планом, в том числе индивидуальным.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3.3.</w:t>
      </w:r>
      <w:r w:rsidR="00E07CD6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E07CD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</w:t>
      </w:r>
      <w:r w:rsidR="00E07CD6">
        <w:rPr>
          <w:rFonts w:ascii="Times New Roman" w:hAnsi="Times New Roman" w:cs="Times New Roman"/>
          <w:color w:val="auto"/>
          <w:sz w:val="22"/>
          <w:szCs w:val="22"/>
        </w:rPr>
        <w:t>ь на их честь и достоинство.</w:t>
      </w:r>
    </w:p>
    <w:p w:rsidR="006F27FB" w:rsidRPr="002C4C59" w:rsidRDefault="00E07CD6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3.3.4. </w:t>
      </w:r>
      <w:r w:rsidR="006F27FB" w:rsidRPr="002C4C59">
        <w:rPr>
          <w:rFonts w:ascii="Times New Roman" w:hAnsi="Times New Roman" w:cs="Times New Roman"/>
          <w:color w:val="auto"/>
          <w:sz w:val="22"/>
          <w:szCs w:val="22"/>
        </w:rPr>
        <w:t>Соблюдать требования учредительных документов, правил внутреннего распорядка и иных локальных нормативных актов Исполнителя.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3.3.5. Бережно относиться к имуществу Исполнителя.</w:t>
      </w:r>
    </w:p>
    <w:p w:rsidR="006F27FB" w:rsidRPr="002C4C59" w:rsidRDefault="009E32FD" w:rsidP="008E5CD4">
      <w:pPr>
        <w:spacing w:line="228" w:lineRule="auto"/>
        <w:ind w:right="-14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="006F27FB" w:rsidRPr="002C4C59">
        <w:rPr>
          <w:rFonts w:ascii="Times New Roman" w:hAnsi="Times New Roman" w:cs="Times New Roman"/>
          <w:b/>
          <w:color w:val="auto"/>
          <w:sz w:val="22"/>
          <w:szCs w:val="22"/>
        </w:rPr>
        <w:t>. Стоимость услуг, сроки и порядок их оплаты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4.1.</w:t>
      </w:r>
      <w:r w:rsidR="00E07CD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Полная стоимость платной образовательной услуги за весь период </w:t>
      </w:r>
      <w:proofErr w:type="gramStart"/>
      <w:r w:rsidRPr="002C4C59">
        <w:rPr>
          <w:rFonts w:ascii="Times New Roman" w:hAnsi="Times New Roman" w:cs="Times New Roman"/>
          <w:color w:val="auto"/>
          <w:sz w:val="22"/>
          <w:szCs w:val="22"/>
        </w:rPr>
        <w:t>обучения по</w:t>
      </w:r>
      <w:proofErr w:type="gramEnd"/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07CD6">
        <w:rPr>
          <w:rFonts w:ascii="Times New Roman" w:hAnsi="Times New Roman" w:cs="Times New Roman"/>
          <w:color w:val="auto"/>
          <w:sz w:val="22"/>
          <w:szCs w:val="22"/>
        </w:rPr>
        <w:t>настоящему Д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оговору</w:t>
      </w:r>
      <w:r w:rsidR="00E07CD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составляет – </w:t>
      </w:r>
      <w:r w:rsidR="002864F9">
        <w:rPr>
          <w:rFonts w:ascii="Times New Roman" w:hAnsi="Times New Roman" w:cs="Times New Roman"/>
          <w:b/>
          <w:color w:val="auto"/>
          <w:sz w:val="22"/>
          <w:szCs w:val="22"/>
        </w:rPr>
        <w:t>44 375</w:t>
      </w:r>
      <w:r w:rsidR="009E32FD" w:rsidRPr="002C4C5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(</w:t>
      </w:r>
      <w:r w:rsidR="002864F9">
        <w:rPr>
          <w:rFonts w:ascii="Times New Roman" w:hAnsi="Times New Roman" w:cs="Times New Roman"/>
          <w:b/>
          <w:color w:val="auto"/>
          <w:sz w:val="22"/>
          <w:szCs w:val="22"/>
        </w:rPr>
        <w:t>сорок четыре тысячи триста семьдесят пять</w:t>
      </w:r>
      <w:r w:rsidR="009E32FD" w:rsidRPr="002C4C59">
        <w:rPr>
          <w:rFonts w:ascii="Times New Roman" w:hAnsi="Times New Roman" w:cs="Times New Roman"/>
          <w:b/>
          <w:color w:val="auto"/>
          <w:sz w:val="22"/>
          <w:szCs w:val="22"/>
        </w:rPr>
        <w:t>) руб</w:t>
      </w:r>
      <w:r w:rsidR="009E32FD" w:rsidRPr="002C4C59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, стоимость обучения за 1 занятие составляет </w:t>
      </w:r>
      <w:r w:rsidR="00602F3A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2864F9">
        <w:rPr>
          <w:rFonts w:ascii="Times New Roman" w:hAnsi="Times New Roman" w:cs="Times New Roman"/>
          <w:b/>
          <w:color w:val="auto"/>
          <w:sz w:val="22"/>
          <w:szCs w:val="22"/>
        </w:rPr>
        <w:t xml:space="preserve">56 </w:t>
      </w:r>
      <w:r w:rsidR="009E32FD" w:rsidRPr="002C4C59">
        <w:rPr>
          <w:rFonts w:ascii="Times New Roman" w:hAnsi="Times New Roman" w:cs="Times New Roman"/>
          <w:b/>
          <w:color w:val="auto"/>
          <w:sz w:val="22"/>
          <w:szCs w:val="22"/>
        </w:rPr>
        <w:t>(</w:t>
      </w:r>
      <w:r w:rsidR="00602F3A">
        <w:rPr>
          <w:rFonts w:ascii="Times New Roman" w:hAnsi="Times New Roman" w:cs="Times New Roman"/>
          <w:b/>
          <w:color w:val="auto"/>
          <w:sz w:val="22"/>
          <w:szCs w:val="22"/>
        </w:rPr>
        <w:t xml:space="preserve">сто </w:t>
      </w:r>
      <w:r w:rsidR="002864F9">
        <w:rPr>
          <w:rFonts w:ascii="Times New Roman" w:hAnsi="Times New Roman" w:cs="Times New Roman"/>
          <w:b/>
          <w:color w:val="auto"/>
          <w:sz w:val="22"/>
          <w:szCs w:val="22"/>
        </w:rPr>
        <w:t>пятьдесят шесть</w:t>
      </w:r>
      <w:r w:rsidR="005A71AA">
        <w:rPr>
          <w:rFonts w:ascii="Times New Roman" w:hAnsi="Times New Roman" w:cs="Times New Roman"/>
          <w:b/>
          <w:color w:val="auto"/>
          <w:sz w:val="22"/>
          <w:szCs w:val="22"/>
        </w:rPr>
        <w:t xml:space="preserve">) руб. </w:t>
      </w:r>
      <w:r w:rsidR="002864F9">
        <w:rPr>
          <w:rFonts w:ascii="Times New Roman" w:hAnsi="Times New Roman" w:cs="Times New Roman"/>
          <w:b/>
          <w:color w:val="auto"/>
          <w:sz w:val="22"/>
          <w:szCs w:val="22"/>
        </w:rPr>
        <w:t>25</w:t>
      </w:r>
      <w:r w:rsidR="009E32FD" w:rsidRPr="002C4C5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коп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F27FB" w:rsidRPr="002C5E41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5E41">
        <w:rPr>
          <w:rFonts w:ascii="Times New Roman" w:hAnsi="Times New Roman" w:cs="Times New Roman"/>
          <w:color w:val="auto"/>
          <w:sz w:val="22"/>
          <w:szCs w:val="22"/>
        </w:rPr>
        <w:t>4.2.</w:t>
      </w:r>
      <w:r w:rsidR="00E07CD6" w:rsidRPr="002C5E41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303137"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Оплата производится </w:t>
      </w:r>
      <w:r w:rsidR="00303137" w:rsidRPr="00025291">
        <w:rPr>
          <w:rFonts w:ascii="Times New Roman" w:hAnsi="Times New Roman" w:cs="Times New Roman"/>
          <w:b/>
          <w:color w:val="auto"/>
          <w:sz w:val="22"/>
          <w:szCs w:val="22"/>
        </w:rPr>
        <w:t xml:space="preserve">ежемесячно не позднее определенного </w:t>
      </w:r>
      <w:r w:rsidR="00303137" w:rsidRPr="00025291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10 числа</w:t>
      </w:r>
      <w:r w:rsidR="00303137" w:rsidRPr="002C4C59">
        <w:rPr>
          <w:rFonts w:ascii="Times New Roman" w:hAnsi="Times New Roman" w:cs="Times New Roman"/>
          <w:color w:val="auto"/>
          <w:sz w:val="22"/>
          <w:szCs w:val="22"/>
        </w:rPr>
        <w:t>, предшествующего периоду оплаты в безналичном порядке на счет, указанный в разделе IX настоящего Договора</w:t>
      </w:r>
      <w:r w:rsidR="00303137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2864F9">
        <w:rPr>
          <w:rFonts w:ascii="Times New Roman" w:hAnsi="Times New Roman" w:cs="Times New Roman"/>
          <w:b/>
          <w:color w:val="auto"/>
          <w:sz w:val="22"/>
          <w:szCs w:val="22"/>
        </w:rPr>
        <w:t>50</w:t>
      </w:r>
      <w:r w:rsidR="00303137">
        <w:rPr>
          <w:rFonts w:ascii="Times New Roman" w:hAnsi="Times New Roman" w:cs="Times New Roman"/>
          <w:b/>
          <w:color w:val="auto"/>
          <w:sz w:val="22"/>
          <w:szCs w:val="22"/>
        </w:rPr>
        <w:t xml:space="preserve">00 </w:t>
      </w:r>
      <w:r w:rsidR="00303137">
        <w:rPr>
          <w:rFonts w:ascii="Times New Roman" w:hAnsi="Times New Roman" w:cs="Times New Roman"/>
          <w:color w:val="auto"/>
          <w:sz w:val="22"/>
          <w:szCs w:val="22"/>
        </w:rPr>
        <w:t>рублей в месяц за 8 рабочих дней)</w:t>
      </w:r>
      <w:r w:rsidRPr="002C5E4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E07CD6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4.3.</w:t>
      </w:r>
      <w:r w:rsidR="00E07CD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В случае пропуска занятий по неуважительным причинам, перерасчет оплаты за обучение не производится. </w:t>
      </w:r>
    </w:p>
    <w:p w:rsidR="006F27FB" w:rsidRPr="002C4C59" w:rsidRDefault="00E07CD6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4.4. Уважительной причиной пропуска занятий считается болезнь Обучающегося. </w:t>
      </w:r>
      <w:r w:rsidR="006F27FB"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Перерасчет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оплаты </w:t>
      </w:r>
      <w:r w:rsidR="006F27FB"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осуществляется </w:t>
      </w:r>
      <w:r w:rsidR="006F27FB" w:rsidRPr="002C4C59">
        <w:rPr>
          <w:rFonts w:ascii="Times New Roman" w:hAnsi="Times New Roman" w:cs="Times New Roman"/>
          <w:color w:val="auto"/>
          <w:sz w:val="22"/>
          <w:szCs w:val="22"/>
          <w:u w:val="single"/>
        </w:rPr>
        <w:t>только по причине болезни при предоставлении медицинской справки</w:t>
      </w:r>
      <w:r w:rsidR="006F27FB" w:rsidRPr="002C4C5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lastRenderedPageBreak/>
        <w:t>4.</w:t>
      </w:r>
      <w:r w:rsidR="00E07CD6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E07CD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Платные образовательные услуги при реализации дополнительной общеобразовательной </w:t>
      </w:r>
      <w:proofErr w:type="spellStart"/>
      <w:r w:rsidRPr="002C4C59">
        <w:rPr>
          <w:rFonts w:ascii="Times New Roman" w:hAnsi="Times New Roman" w:cs="Times New Roman"/>
          <w:color w:val="auto"/>
          <w:sz w:val="22"/>
          <w:szCs w:val="22"/>
        </w:rPr>
        <w:t>общеразвивающей</w:t>
      </w:r>
      <w:proofErr w:type="spellEnd"/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программы не могут предоставляться взамен или в рамках реализации основной образовательной программы </w:t>
      </w:r>
      <w:r w:rsidR="009E32FD" w:rsidRPr="002C4C59">
        <w:rPr>
          <w:rFonts w:ascii="Times New Roman" w:hAnsi="Times New Roman" w:cs="Times New Roman"/>
          <w:color w:val="auto"/>
          <w:sz w:val="22"/>
          <w:szCs w:val="22"/>
        </w:rPr>
        <w:t>МАОУ «Лицей № 67 г. Челябинска»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, финансируемой за счет средств бюджета.</w:t>
      </w:r>
    </w:p>
    <w:p w:rsidR="006F27FB" w:rsidRPr="002C4C59" w:rsidRDefault="009E32FD" w:rsidP="008E5CD4">
      <w:pPr>
        <w:spacing w:line="228" w:lineRule="auto"/>
        <w:ind w:right="-14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="006F27FB" w:rsidRPr="002C4C59">
        <w:rPr>
          <w:rFonts w:ascii="Times New Roman" w:hAnsi="Times New Roman" w:cs="Times New Roman"/>
          <w:b/>
          <w:color w:val="auto"/>
          <w:sz w:val="22"/>
          <w:szCs w:val="22"/>
        </w:rPr>
        <w:t>. Основания изменения и расторжения договора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5.1.</w:t>
      </w:r>
      <w:r w:rsidR="00E07CD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F27FB" w:rsidRPr="002C4C59" w:rsidRDefault="00E07CD6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5.2. </w:t>
      </w:r>
      <w:r w:rsidR="006F27FB"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Настоящий </w:t>
      </w:r>
      <w:proofErr w:type="gramStart"/>
      <w:r w:rsidR="006F27FB" w:rsidRPr="002C4C59">
        <w:rPr>
          <w:rFonts w:ascii="Times New Roman" w:hAnsi="Times New Roman" w:cs="Times New Roman"/>
          <w:color w:val="auto"/>
          <w:sz w:val="22"/>
          <w:szCs w:val="22"/>
        </w:rPr>
        <w:t>Договор</w:t>
      </w:r>
      <w:proofErr w:type="gramEnd"/>
      <w:r w:rsidR="006F27FB"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может быть расторгнут по соглашению Сторон.</w:t>
      </w:r>
    </w:p>
    <w:p w:rsidR="006F27FB" w:rsidRPr="00F4419B" w:rsidRDefault="006F27FB" w:rsidP="00F4419B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5.3.</w:t>
      </w:r>
      <w:r w:rsidR="00E07CD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F4419B"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По инициативе </w:t>
      </w:r>
      <w:r w:rsidR="00F4419B">
        <w:rPr>
          <w:rFonts w:ascii="Times New Roman" w:hAnsi="Times New Roman" w:cs="Times New Roman"/>
          <w:color w:val="auto"/>
          <w:sz w:val="22"/>
          <w:szCs w:val="22"/>
        </w:rPr>
        <w:t>Исполнителя</w:t>
      </w:r>
      <w:r w:rsidR="00F4419B"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договор об оказании платных образовательных услуг может </w:t>
      </w:r>
      <w:proofErr w:type="gramStart"/>
      <w:r w:rsidR="00F4419B" w:rsidRPr="002C4C59">
        <w:rPr>
          <w:rFonts w:ascii="Times New Roman" w:hAnsi="Times New Roman" w:cs="Times New Roman"/>
          <w:color w:val="auto"/>
          <w:sz w:val="22"/>
          <w:szCs w:val="22"/>
        </w:rPr>
        <w:t>быть</w:t>
      </w:r>
      <w:proofErr w:type="gramEnd"/>
      <w:r w:rsidR="00F4419B"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расторгнут в одностороннем порядке в случае просрочки оплаты стоимости платных образовательных услуг, а также в случае, если надлежащее исполнение обязательства по оказанию образовательной услуги стало невозможным вследствие действия (бездействия) Обучающегося.</w:t>
      </w:r>
    </w:p>
    <w:p w:rsidR="00080FE8" w:rsidRDefault="00080FE8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5.</w:t>
      </w:r>
      <w:r w:rsidR="00137E93">
        <w:rPr>
          <w:rFonts w:ascii="Times New Roman" w:hAnsi="Times New Roman" w:cs="Times New Roman"/>
          <w:color w:val="auto"/>
          <w:sz w:val="22"/>
          <w:szCs w:val="22"/>
        </w:rPr>
        <w:t>4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3A3B95">
        <w:rPr>
          <w:rFonts w:ascii="Times New Roman" w:hAnsi="Times New Roman" w:cs="Times New Roman"/>
          <w:color w:val="auto"/>
          <w:sz w:val="22"/>
          <w:szCs w:val="22"/>
        </w:rPr>
        <w:t> </w:t>
      </w:r>
      <w:r>
        <w:rPr>
          <w:rFonts w:ascii="Times New Roman" w:hAnsi="Times New Roman" w:cs="Times New Roman"/>
          <w:color w:val="auto"/>
          <w:sz w:val="22"/>
          <w:szCs w:val="22"/>
        </w:rPr>
        <w:t>Порядок расторжения договора в случае просрочки оплаты стоимости платных образовательных услуг:</w:t>
      </w:r>
    </w:p>
    <w:p w:rsidR="00080FE8" w:rsidRDefault="003A3B95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5.</w:t>
      </w:r>
      <w:r w:rsidR="00137E93">
        <w:rPr>
          <w:rFonts w:ascii="Times New Roman" w:hAnsi="Times New Roman" w:cs="Times New Roman"/>
          <w:color w:val="auto"/>
          <w:sz w:val="22"/>
          <w:szCs w:val="22"/>
        </w:rPr>
        <w:t>4</w:t>
      </w:r>
      <w:r>
        <w:rPr>
          <w:rFonts w:ascii="Times New Roman" w:hAnsi="Times New Roman" w:cs="Times New Roman"/>
          <w:color w:val="auto"/>
          <w:sz w:val="22"/>
          <w:szCs w:val="22"/>
        </w:rPr>
        <w:t>.1. Д</w:t>
      </w:r>
      <w:r w:rsidR="00080FE8">
        <w:rPr>
          <w:rFonts w:ascii="Times New Roman" w:hAnsi="Times New Roman" w:cs="Times New Roman"/>
          <w:color w:val="auto"/>
          <w:sz w:val="22"/>
          <w:szCs w:val="22"/>
        </w:rPr>
        <w:t xml:space="preserve">оговор расторгается при просрочке оплаты по договору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согласно </w:t>
      </w:r>
      <w:r w:rsidR="00080FE8">
        <w:rPr>
          <w:rFonts w:ascii="Times New Roman" w:hAnsi="Times New Roman" w:cs="Times New Roman"/>
          <w:color w:val="auto"/>
          <w:sz w:val="22"/>
          <w:szCs w:val="22"/>
        </w:rPr>
        <w:t>п.</w:t>
      </w:r>
      <w:r>
        <w:rPr>
          <w:rFonts w:ascii="Times New Roman" w:hAnsi="Times New Roman" w:cs="Times New Roman"/>
          <w:color w:val="auto"/>
          <w:sz w:val="22"/>
          <w:szCs w:val="22"/>
        </w:rPr>
        <w:t> 4.2. настоящего договора</w:t>
      </w:r>
      <w:r w:rsidR="00080FE8">
        <w:rPr>
          <w:rFonts w:ascii="Times New Roman" w:hAnsi="Times New Roman" w:cs="Times New Roman"/>
          <w:color w:val="auto"/>
          <w:sz w:val="22"/>
          <w:szCs w:val="22"/>
        </w:rPr>
        <w:t xml:space="preserve"> более чем на </w:t>
      </w:r>
      <w:r>
        <w:rPr>
          <w:rFonts w:ascii="Times New Roman" w:hAnsi="Times New Roman" w:cs="Times New Roman"/>
          <w:color w:val="auto"/>
          <w:sz w:val="22"/>
          <w:szCs w:val="22"/>
        </w:rPr>
        <w:t>30 календарных дней.</w:t>
      </w:r>
    </w:p>
    <w:p w:rsidR="003A3B95" w:rsidRDefault="003A3B95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5.</w:t>
      </w:r>
      <w:r w:rsidR="00137E93">
        <w:rPr>
          <w:rFonts w:ascii="Times New Roman" w:hAnsi="Times New Roman" w:cs="Times New Roman"/>
          <w:color w:val="auto"/>
          <w:sz w:val="22"/>
          <w:szCs w:val="22"/>
        </w:rPr>
        <w:t>4</w:t>
      </w:r>
      <w:r>
        <w:rPr>
          <w:rFonts w:ascii="Times New Roman" w:hAnsi="Times New Roman" w:cs="Times New Roman"/>
          <w:color w:val="auto"/>
          <w:sz w:val="22"/>
          <w:szCs w:val="22"/>
        </w:rPr>
        <w:t>.2. Н</w:t>
      </w:r>
      <w:r w:rsidR="00080FE8">
        <w:rPr>
          <w:rFonts w:ascii="Times New Roman" w:hAnsi="Times New Roman" w:cs="Times New Roman"/>
          <w:color w:val="auto"/>
          <w:sz w:val="22"/>
          <w:szCs w:val="22"/>
        </w:rPr>
        <w:t xml:space="preserve">а </w:t>
      </w:r>
      <w:r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080FE8">
        <w:rPr>
          <w:rFonts w:ascii="Times New Roman" w:hAnsi="Times New Roman" w:cs="Times New Roman"/>
          <w:color w:val="auto"/>
          <w:sz w:val="22"/>
          <w:szCs w:val="22"/>
        </w:rPr>
        <w:t xml:space="preserve">1 календарный день Заказчику </w:t>
      </w:r>
      <w:r w:rsidR="00137E93">
        <w:rPr>
          <w:rFonts w:ascii="Times New Roman" w:hAnsi="Times New Roman" w:cs="Times New Roman"/>
          <w:color w:val="auto"/>
          <w:sz w:val="22"/>
          <w:szCs w:val="22"/>
        </w:rPr>
        <w:t xml:space="preserve">выдается лично или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направляется </w:t>
      </w:r>
      <w:r w:rsidR="00137E93">
        <w:rPr>
          <w:rFonts w:ascii="Times New Roman" w:hAnsi="Times New Roman" w:cs="Times New Roman"/>
          <w:color w:val="auto"/>
          <w:sz w:val="22"/>
          <w:szCs w:val="22"/>
        </w:rPr>
        <w:t xml:space="preserve">заказным почтовым отправлением по адресу, указанному в договоре, </w:t>
      </w:r>
      <w:r>
        <w:rPr>
          <w:rFonts w:ascii="Times New Roman" w:hAnsi="Times New Roman" w:cs="Times New Roman"/>
          <w:color w:val="auto"/>
          <w:sz w:val="22"/>
          <w:szCs w:val="22"/>
        </w:rPr>
        <w:t>уведомление о факте неоплаты услуги более месяца.</w:t>
      </w:r>
    </w:p>
    <w:p w:rsidR="00080FE8" w:rsidRDefault="00875DA7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5.</w:t>
      </w:r>
      <w:r w:rsidR="00137E93">
        <w:rPr>
          <w:rFonts w:ascii="Times New Roman" w:hAnsi="Times New Roman" w:cs="Times New Roman"/>
          <w:color w:val="auto"/>
          <w:sz w:val="22"/>
          <w:szCs w:val="22"/>
        </w:rPr>
        <w:t>4</w:t>
      </w:r>
      <w:r>
        <w:rPr>
          <w:rFonts w:ascii="Times New Roman" w:hAnsi="Times New Roman" w:cs="Times New Roman"/>
          <w:color w:val="auto"/>
          <w:sz w:val="22"/>
          <w:szCs w:val="22"/>
        </w:rPr>
        <w:t>.3. В</w:t>
      </w:r>
      <w:r w:rsidR="00080FE8">
        <w:rPr>
          <w:rFonts w:ascii="Times New Roman" w:hAnsi="Times New Roman" w:cs="Times New Roman"/>
          <w:color w:val="auto"/>
          <w:sz w:val="22"/>
          <w:szCs w:val="22"/>
        </w:rPr>
        <w:t xml:space="preserve"> случае если Заказчик не погасит долг в течение </w:t>
      </w:r>
      <w:r>
        <w:rPr>
          <w:rFonts w:ascii="Times New Roman" w:hAnsi="Times New Roman" w:cs="Times New Roman"/>
          <w:color w:val="auto"/>
          <w:sz w:val="22"/>
          <w:szCs w:val="22"/>
        </w:rPr>
        <w:t>10</w:t>
      </w:r>
      <w:r w:rsidR="00080FE8">
        <w:rPr>
          <w:rFonts w:ascii="Times New Roman" w:hAnsi="Times New Roman" w:cs="Times New Roman"/>
          <w:color w:val="auto"/>
          <w:sz w:val="22"/>
          <w:szCs w:val="22"/>
        </w:rPr>
        <w:t xml:space="preserve"> рабочих дней, Исполнитель выдаёт Заказчику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лично или направляет заказным почтовым отправлением по адресу, указанному в договоре, </w:t>
      </w:r>
      <w:r w:rsidR="00080FE8">
        <w:rPr>
          <w:rFonts w:ascii="Times New Roman" w:hAnsi="Times New Roman" w:cs="Times New Roman"/>
          <w:color w:val="auto"/>
          <w:sz w:val="22"/>
          <w:szCs w:val="22"/>
        </w:rPr>
        <w:t>уведомление о расторжении договора</w:t>
      </w:r>
      <w:r w:rsidR="00F4419B">
        <w:rPr>
          <w:rFonts w:ascii="Times New Roman" w:hAnsi="Times New Roman" w:cs="Times New Roman"/>
          <w:color w:val="auto"/>
          <w:sz w:val="22"/>
          <w:szCs w:val="22"/>
        </w:rPr>
        <w:t xml:space="preserve"> в одностороннем порядке с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актом о расторжении</w:t>
      </w:r>
      <w:r w:rsidR="00F4419B">
        <w:rPr>
          <w:rFonts w:ascii="Times New Roman" w:hAnsi="Times New Roman" w:cs="Times New Roman"/>
          <w:color w:val="auto"/>
          <w:sz w:val="22"/>
          <w:szCs w:val="22"/>
        </w:rPr>
        <w:t xml:space="preserve"> договора</w:t>
      </w:r>
      <w:r w:rsidR="00080FE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F4419B" w:rsidRDefault="00875DA7" w:rsidP="00F4419B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5.</w:t>
      </w:r>
      <w:r w:rsidR="00137E93">
        <w:rPr>
          <w:rFonts w:ascii="Times New Roman" w:hAnsi="Times New Roman" w:cs="Times New Roman"/>
          <w:color w:val="auto"/>
          <w:sz w:val="22"/>
          <w:szCs w:val="22"/>
        </w:rPr>
        <w:t>4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.4. Договор считается расторгнутым спустя 10 календарных дней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с даты отправления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4419B">
        <w:rPr>
          <w:rFonts w:ascii="Times New Roman" w:hAnsi="Times New Roman" w:cs="Times New Roman"/>
          <w:color w:val="auto"/>
          <w:sz w:val="22"/>
          <w:szCs w:val="22"/>
        </w:rPr>
        <w:t>уведомления, указанного в п.п.5.</w:t>
      </w:r>
      <w:r w:rsidR="00137E93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F4419B">
        <w:rPr>
          <w:rFonts w:ascii="Times New Roman" w:hAnsi="Times New Roman" w:cs="Times New Roman"/>
          <w:color w:val="auto"/>
          <w:sz w:val="22"/>
          <w:szCs w:val="22"/>
        </w:rPr>
        <w:t xml:space="preserve">.3. настоящего договора. </w:t>
      </w:r>
    </w:p>
    <w:p w:rsidR="00F4419B" w:rsidRDefault="00F4419B" w:rsidP="00F4419B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5.</w:t>
      </w:r>
      <w:r w:rsidR="00137E93">
        <w:rPr>
          <w:rFonts w:ascii="Times New Roman" w:hAnsi="Times New Roman" w:cs="Times New Roman"/>
          <w:color w:val="auto"/>
          <w:sz w:val="22"/>
          <w:szCs w:val="22"/>
        </w:rPr>
        <w:t>4</w:t>
      </w:r>
      <w:r>
        <w:rPr>
          <w:rFonts w:ascii="Times New Roman" w:hAnsi="Times New Roman" w:cs="Times New Roman"/>
          <w:color w:val="auto"/>
          <w:sz w:val="22"/>
          <w:szCs w:val="22"/>
        </w:rPr>
        <w:t>.5. В течение 3-х рабочих дней после расторжения договора Исполнитель издает приказ об отчислении обучающегося в связи с расторжением договора в одностороннем порядке.</w:t>
      </w:r>
    </w:p>
    <w:p w:rsidR="00137E93" w:rsidRDefault="00137E93" w:rsidP="00137E93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5.5. Порядок расторжения договора 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в случае, если надлежащее исполнение обязательства по оказанию образовательной услуги стало невозможным вследствие действия (бездействия) Обучающегося</w:t>
      </w:r>
      <w:r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137E93" w:rsidRDefault="00137E93" w:rsidP="00137E93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5.5.1. Заказчику выдается лично или направляется заказным почтовым отправлением по адресу, указанному в договоре, уведомление о невозможности 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надлежаще</w:t>
      </w:r>
      <w:r>
        <w:rPr>
          <w:rFonts w:ascii="Times New Roman" w:hAnsi="Times New Roman" w:cs="Times New Roman"/>
          <w:color w:val="auto"/>
          <w:sz w:val="22"/>
          <w:szCs w:val="22"/>
        </w:rPr>
        <w:t>го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исполнение обязательства по оказанию образовательной услуги вследствие действия (бездействия) Обучающегося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137E93" w:rsidRDefault="00137E93" w:rsidP="00137E93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5.5.2. Договор считается расторгнутым спустя 10 календарных дней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с даты отправления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уведомления, указанного в п.п.5.5.1. настоящего договора. </w:t>
      </w:r>
    </w:p>
    <w:p w:rsidR="00137E93" w:rsidRDefault="00137E93" w:rsidP="00137E93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5.5.3. В течение 3-х рабочих дней после расторжения договора Исполнитель издает приказ об отчислении обучающегося в связи с расторжением договора в одностороннем порядке.</w:t>
      </w:r>
    </w:p>
    <w:p w:rsidR="00F4419B" w:rsidRPr="002C4C59" w:rsidRDefault="00F4419B" w:rsidP="00F4419B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5.</w:t>
      </w:r>
      <w:r w:rsidR="00137E93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Настоящий Договор расторгается досрочно:</w:t>
      </w:r>
    </w:p>
    <w:p w:rsidR="00137E93" w:rsidRDefault="00F4419B" w:rsidP="00137E93">
      <w:pPr>
        <w:pStyle w:val="af"/>
        <w:numPr>
          <w:ilvl w:val="0"/>
          <w:numId w:val="7"/>
        </w:numPr>
        <w:tabs>
          <w:tab w:val="left" w:pos="1134"/>
        </w:tabs>
        <w:spacing w:line="228" w:lineRule="auto"/>
        <w:ind w:left="0" w:right="-143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3B95">
        <w:rPr>
          <w:rFonts w:ascii="Times New Roman" w:hAnsi="Times New Roman" w:cs="Times New Roman"/>
          <w:color w:val="auto"/>
          <w:sz w:val="22"/>
          <w:szCs w:val="22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дополнительной образовательной программы в другую организацию, осуществляющую образовательную деятельность;</w:t>
      </w:r>
    </w:p>
    <w:p w:rsidR="00AB7743" w:rsidRPr="00137E93" w:rsidRDefault="00F4419B" w:rsidP="00137E93">
      <w:pPr>
        <w:pStyle w:val="af"/>
        <w:numPr>
          <w:ilvl w:val="0"/>
          <w:numId w:val="7"/>
        </w:numPr>
        <w:tabs>
          <w:tab w:val="left" w:pos="1134"/>
        </w:tabs>
        <w:spacing w:line="228" w:lineRule="auto"/>
        <w:ind w:left="0" w:right="-143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7E93">
        <w:rPr>
          <w:rFonts w:ascii="Times New Roman" w:hAnsi="Times New Roman" w:cs="Times New Roman"/>
          <w:color w:val="auto"/>
          <w:sz w:val="22"/>
          <w:szCs w:val="22"/>
        </w:rPr>
        <w:t>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4419B" w:rsidRPr="002C4C59" w:rsidRDefault="00F4419B" w:rsidP="00F4419B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5.</w:t>
      </w:r>
      <w:r w:rsidR="00310507" w:rsidRPr="00310507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Исполнитель вправе отказаться от исполнения обязательств по Договору при условии полного возмещения Заказчику </w:t>
      </w:r>
      <w:r w:rsidR="00137E93">
        <w:rPr>
          <w:rFonts w:ascii="Times New Roman" w:hAnsi="Times New Roman" w:cs="Times New Roman"/>
          <w:color w:val="auto"/>
          <w:sz w:val="22"/>
          <w:szCs w:val="22"/>
        </w:rPr>
        <w:t xml:space="preserve">фактически понесенных 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убытков</w:t>
      </w:r>
      <w:r w:rsidR="00137E93">
        <w:rPr>
          <w:rFonts w:ascii="Times New Roman" w:hAnsi="Times New Roman" w:cs="Times New Roman"/>
          <w:color w:val="auto"/>
          <w:sz w:val="22"/>
          <w:szCs w:val="22"/>
        </w:rPr>
        <w:t>, связанных с неисполнением обязательств по Договору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F4419B" w:rsidRDefault="00F4419B" w:rsidP="00F4419B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5.</w:t>
      </w:r>
      <w:r w:rsidR="00310507" w:rsidRPr="0078597C"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F27FB" w:rsidRPr="002C4C59" w:rsidRDefault="009E32FD" w:rsidP="008E5CD4">
      <w:pPr>
        <w:spacing w:line="228" w:lineRule="auto"/>
        <w:ind w:right="-14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="006F27FB" w:rsidRPr="002C4C59">
        <w:rPr>
          <w:rFonts w:ascii="Times New Roman" w:hAnsi="Times New Roman" w:cs="Times New Roman"/>
          <w:b/>
          <w:color w:val="auto"/>
          <w:sz w:val="22"/>
          <w:szCs w:val="22"/>
        </w:rPr>
        <w:t>. Ответственность Исполнителя и Заказчика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6.1.</w:t>
      </w:r>
      <w:r w:rsidR="00137E93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6.2.</w:t>
      </w:r>
      <w:r w:rsidR="00137E93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6.2.1.</w:t>
      </w:r>
      <w:r w:rsidR="00137E93">
        <w:rPr>
          <w:rFonts w:ascii="Times New Roman" w:hAnsi="Times New Roman" w:cs="Times New Roman"/>
          <w:color w:val="auto"/>
          <w:sz w:val="22"/>
          <w:szCs w:val="22"/>
        </w:rPr>
        <w:t> б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езвозмездного оказания образовательной услуги</w:t>
      </w:r>
      <w:r w:rsidR="00137E93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6.2.2.</w:t>
      </w:r>
      <w:r w:rsidR="00137E93">
        <w:rPr>
          <w:rFonts w:ascii="Times New Roman" w:hAnsi="Times New Roman" w:cs="Times New Roman"/>
          <w:color w:val="auto"/>
          <w:sz w:val="22"/>
          <w:szCs w:val="22"/>
        </w:rPr>
        <w:t> с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оразмерного уменьшения стоимости о</w:t>
      </w:r>
      <w:r w:rsidR="00137E93">
        <w:rPr>
          <w:rFonts w:ascii="Times New Roman" w:hAnsi="Times New Roman" w:cs="Times New Roman"/>
          <w:color w:val="auto"/>
          <w:sz w:val="22"/>
          <w:szCs w:val="22"/>
        </w:rPr>
        <w:t>казанной образовательной услуги;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6.2.3.</w:t>
      </w:r>
      <w:r w:rsidR="00137E93">
        <w:rPr>
          <w:rFonts w:ascii="Times New Roman" w:hAnsi="Times New Roman" w:cs="Times New Roman"/>
          <w:color w:val="auto"/>
          <w:sz w:val="22"/>
          <w:szCs w:val="22"/>
        </w:rPr>
        <w:t> в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6.3.</w:t>
      </w:r>
      <w:r w:rsidR="00137E93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F27FB" w:rsidRPr="002C4C59" w:rsidRDefault="008E5CD4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6.4. </w:t>
      </w:r>
      <w:r w:rsidR="006F27FB" w:rsidRPr="002C4C59">
        <w:rPr>
          <w:rFonts w:ascii="Times New Roman" w:hAnsi="Times New Roman" w:cs="Times New Roman"/>
          <w:color w:val="auto"/>
          <w:sz w:val="22"/>
          <w:szCs w:val="22"/>
        </w:rPr>
        <w:t>Если Исполнитель нарушил сроки оказания платной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6.4.1.</w:t>
      </w:r>
      <w:r w:rsidR="008E5CD4">
        <w:rPr>
          <w:rFonts w:ascii="Times New Roman" w:hAnsi="Times New Roman" w:cs="Times New Roman"/>
          <w:color w:val="auto"/>
          <w:sz w:val="22"/>
          <w:szCs w:val="22"/>
        </w:rPr>
        <w:t> н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6.4.2.</w:t>
      </w:r>
      <w:r w:rsidR="008E5CD4">
        <w:rPr>
          <w:rFonts w:ascii="Times New Roman" w:hAnsi="Times New Roman" w:cs="Times New Roman"/>
          <w:color w:val="auto"/>
          <w:sz w:val="22"/>
          <w:szCs w:val="22"/>
        </w:rPr>
        <w:t> п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6.4.3.</w:t>
      </w:r>
      <w:r w:rsidR="008E5CD4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Потребовать уменьшения стоимости образовательной услуги;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6.4.4.</w:t>
      </w:r>
      <w:r w:rsidR="008E5CD4">
        <w:rPr>
          <w:rFonts w:ascii="Times New Roman" w:hAnsi="Times New Roman" w:cs="Times New Roman"/>
          <w:color w:val="auto"/>
          <w:sz w:val="22"/>
          <w:szCs w:val="22"/>
        </w:rPr>
        <w:t> Расторгнуть Договор.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6.5.</w:t>
      </w:r>
      <w:r w:rsidR="008E5CD4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F27FB" w:rsidRPr="002C4C59" w:rsidRDefault="009E32FD" w:rsidP="008E5CD4">
      <w:pPr>
        <w:spacing w:line="228" w:lineRule="auto"/>
        <w:ind w:right="-14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b/>
          <w:color w:val="auto"/>
          <w:sz w:val="22"/>
          <w:szCs w:val="22"/>
        </w:rPr>
        <w:t>7</w:t>
      </w:r>
      <w:r w:rsidR="006F27FB" w:rsidRPr="002C4C59">
        <w:rPr>
          <w:rFonts w:ascii="Times New Roman" w:hAnsi="Times New Roman" w:cs="Times New Roman"/>
          <w:b/>
          <w:color w:val="auto"/>
          <w:sz w:val="22"/>
          <w:szCs w:val="22"/>
        </w:rPr>
        <w:t>. Срок действия Договора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7.1.</w:t>
      </w:r>
      <w:r w:rsidR="008E5CD4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F27FB" w:rsidRPr="002C4C59" w:rsidRDefault="009E32FD" w:rsidP="008E5CD4">
      <w:pPr>
        <w:spacing w:line="228" w:lineRule="auto"/>
        <w:ind w:right="-14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b/>
          <w:color w:val="auto"/>
          <w:sz w:val="22"/>
          <w:szCs w:val="22"/>
        </w:rPr>
        <w:t>8</w:t>
      </w:r>
      <w:r w:rsidR="006F27FB" w:rsidRPr="002C4C59">
        <w:rPr>
          <w:rFonts w:ascii="Times New Roman" w:hAnsi="Times New Roman" w:cs="Times New Roman"/>
          <w:b/>
          <w:color w:val="auto"/>
          <w:sz w:val="22"/>
          <w:szCs w:val="22"/>
        </w:rPr>
        <w:t>. Заключительные положения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8.1.</w:t>
      </w:r>
      <w:r w:rsidR="008E5CD4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8.2.</w:t>
      </w:r>
      <w:r w:rsidR="008E5CD4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2C4C59">
        <w:rPr>
          <w:rFonts w:ascii="Times New Roman" w:hAnsi="Times New Roman" w:cs="Times New Roman"/>
          <w:color w:val="auto"/>
          <w:sz w:val="22"/>
          <w:szCs w:val="22"/>
        </w:rPr>
        <w:t>приказа</w:t>
      </w:r>
      <w:proofErr w:type="gramEnd"/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о зачислении Обучающегося в образовательную организацию для реализации дополнительной общеобразовательной </w:t>
      </w:r>
      <w:proofErr w:type="spellStart"/>
      <w:r w:rsidRPr="002C4C59">
        <w:rPr>
          <w:rFonts w:ascii="Times New Roman" w:hAnsi="Times New Roman" w:cs="Times New Roman"/>
          <w:color w:val="auto"/>
          <w:sz w:val="22"/>
          <w:szCs w:val="22"/>
        </w:rPr>
        <w:t>общеразвивающей</w:t>
      </w:r>
      <w:proofErr w:type="spellEnd"/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программы до даты издания приказа об отчислении Обучающегося из образовательной организации в связи с завершением обучения (реализацией дополнительной образовательной программы в полном объеме) или </w:t>
      </w:r>
      <w:r w:rsidR="008E5CD4">
        <w:rPr>
          <w:rFonts w:ascii="Times New Roman" w:hAnsi="Times New Roman" w:cs="Times New Roman"/>
          <w:color w:val="auto"/>
          <w:sz w:val="22"/>
          <w:szCs w:val="22"/>
        </w:rPr>
        <w:t>в одностороннем порядке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, или по обстоятельствам</w:t>
      </w:r>
      <w:r w:rsidR="008E5CD4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не</w:t>
      </w:r>
      <w:r w:rsidR="008E5CD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зависящим от воли Обучающегося и (или) Заказчика.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8.3.</w:t>
      </w:r>
      <w:r w:rsidR="008E5CD4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F27FB" w:rsidRPr="002C4C59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8.4.</w:t>
      </w:r>
      <w:r w:rsidR="008E5CD4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Изменения Договора оформляются дополнительными соглашениями к Договору.</w:t>
      </w:r>
    </w:p>
    <w:p w:rsidR="006F27FB" w:rsidRDefault="006F27FB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color w:val="auto"/>
          <w:sz w:val="22"/>
          <w:szCs w:val="22"/>
        </w:rPr>
        <w:t>8.5.</w:t>
      </w:r>
      <w:r w:rsidR="008E5CD4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>После успешного освоения вышеуказанной дополнительной образовательной программы документ не выдается.</w:t>
      </w:r>
    </w:p>
    <w:p w:rsidR="008E5CD4" w:rsidRPr="008E5CD4" w:rsidRDefault="008E5CD4" w:rsidP="00B317BE">
      <w:pPr>
        <w:spacing w:line="228" w:lineRule="auto"/>
        <w:ind w:right="-143" w:firstLine="70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8.6. Заключение данного договора и завершение обучения по </w:t>
      </w:r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дополнительной общеобразовательной </w:t>
      </w:r>
      <w:proofErr w:type="spellStart"/>
      <w:r w:rsidRPr="002C4C59">
        <w:rPr>
          <w:rFonts w:ascii="Times New Roman" w:hAnsi="Times New Roman" w:cs="Times New Roman"/>
          <w:color w:val="auto"/>
          <w:sz w:val="22"/>
          <w:szCs w:val="22"/>
        </w:rPr>
        <w:t>общеразвивающей</w:t>
      </w:r>
      <w:proofErr w:type="spellEnd"/>
      <w:r w:rsidRPr="002C4C59">
        <w:rPr>
          <w:rFonts w:ascii="Times New Roman" w:hAnsi="Times New Roman" w:cs="Times New Roman"/>
          <w:color w:val="auto"/>
          <w:sz w:val="22"/>
          <w:szCs w:val="22"/>
        </w:rPr>
        <w:t xml:space="preserve"> программе </w:t>
      </w:r>
      <w:r w:rsidRPr="008E5CD4">
        <w:rPr>
          <w:rFonts w:ascii="Times New Roman" w:hAnsi="Times New Roman" w:cs="Times New Roman"/>
          <w:color w:val="auto"/>
          <w:sz w:val="22"/>
          <w:szCs w:val="22"/>
        </w:rPr>
        <w:t>«</w:t>
      </w:r>
      <w:proofErr w:type="spellStart"/>
      <w:r w:rsidRPr="008E5CD4">
        <w:rPr>
          <w:rFonts w:ascii="Times New Roman" w:hAnsi="Times New Roman" w:cs="Times New Roman"/>
          <w:color w:val="auto"/>
          <w:sz w:val="22"/>
          <w:szCs w:val="22"/>
        </w:rPr>
        <w:t>АБВГДЕйка</w:t>
      </w:r>
      <w:proofErr w:type="spellEnd"/>
      <w:r w:rsidRPr="008E5CD4">
        <w:rPr>
          <w:rFonts w:ascii="Times New Roman" w:hAnsi="Times New Roman" w:cs="Times New Roman"/>
          <w:color w:val="auto"/>
          <w:sz w:val="22"/>
          <w:szCs w:val="22"/>
        </w:rPr>
        <w:t>»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не является основанием для </w:t>
      </w:r>
      <w:proofErr w:type="gramStart"/>
      <w:r>
        <w:rPr>
          <w:rFonts w:ascii="Times New Roman" w:hAnsi="Times New Roman" w:cs="Times New Roman"/>
          <w:b/>
          <w:color w:val="auto"/>
          <w:sz w:val="22"/>
          <w:szCs w:val="22"/>
        </w:rPr>
        <w:t>зачисления</w:t>
      </w:r>
      <w:proofErr w:type="gramEnd"/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Обучающегося в первый класс МАОУ «Лицей № 67 г. Челябинска».</w:t>
      </w:r>
    </w:p>
    <w:p w:rsidR="002864F9" w:rsidRDefault="002864F9">
      <w:pPr>
        <w:spacing w:line="228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6F27FB" w:rsidRPr="002C4C59" w:rsidRDefault="009E32FD">
      <w:pPr>
        <w:spacing w:line="228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C4C59">
        <w:rPr>
          <w:rFonts w:ascii="Times New Roman" w:hAnsi="Times New Roman" w:cs="Times New Roman"/>
          <w:b/>
          <w:color w:val="auto"/>
          <w:sz w:val="22"/>
          <w:szCs w:val="22"/>
        </w:rPr>
        <w:t>9</w:t>
      </w:r>
      <w:r w:rsidR="006F27FB" w:rsidRPr="002C4C59">
        <w:rPr>
          <w:rFonts w:ascii="Times New Roman" w:hAnsi="Times New Roman" w:cs="Times New Roman"/>
          <w:b/>
          <w:color w:val="auto"/>
          <w:sz w:val="22"/>
          <w:szCs w:val="22"/>
        </w:rPr>
        <w:t>. Адреса и реквизиты сторон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3685"/>
        <w:gridCol w:w="3260"/>
      </w:tblGrid>
      <w:tr w:rsidR="009E32FD" w:rsidRPr="000F7232" w:rsidTr="009E32FD">
        <w:tc>
          <w:tcPr>
            <w:tcW w:w="3369" w:type="dxa"/>
          </w:tcPr>
          <w:p w:rsidR="009E32FD" w:rsidRPr="000F7232" w:rsidRDefault="009E32FD" w:rsidP="006F27FB">
            <w:pPr>
              <w:pStyle w:val="ad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F7232">
              <w:rPr>
                <w:rFonts w:ascii="Times New Roman" w:hAnsi="Times New Roman"/>
                <w:b/>
                <w:i/>
                <w:sz w:val="22"/>
                <w:szCs w:val="22"/>
              </w:rPr>
              <w:t>Исполнитель:</w:t>
            </w:r>
          </w:p>
        </w:tc>
        <w:tc>
          <w:tcPr>
            <w:tcW w:w="3685" w:type="dxa"/>
          </w:tcPr>
          <w:p w:rsidR="009E32FD" w:rsidRPr="000F7232" w:rsidRDefault="009E32FD" w:rsidP="006F27FB">
            <w:pPr>
              <w:pStyle w:val="ad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F7232">
              <w:rPr>
                <w:rFonts w:ascii="Times New Roman" w:hAnsi="Times New Roman"/>
                <w:b/>
                <w:i/>
                <w:sz w:val="22"/>
                <w:szCs w:val="22"/>
              </w:rPr>
              <w:t>Заказчик:</w:t>
            </w:r>
          </w:p>
        </w:tc>
        <w:tc>
          <w:tcPr>
            <w:tcW w:w="3260" w:type="dxa"/>
          </w:tcPr>
          <w:p w:rsidR="009E32FD" w:rsidRPr="000F7232" w:rsidRDefault="009E32FD" w:rsidP="006F27FB">
            <w:pPr>
              <w:pStyle w:val="ad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F7232">
              <w:rPr>
                <w:rFonts w:ascii="Times New Roman" w:hAnsi="Times New Roman"/>
                <w:b/>
                <w:i/>
                <w:sz w:val="22"/>
                <w:szCs w:val="22"/>
              </w:rPr>
              <w:t>Обучающийся:</w:t>
            </w:r>
          </w:p>
        </w:tc>
      </w:tr>
      <w:tr w:rsidR="000F7232" w:rsidRPr="002C4C59" w:rsidTr="009E32FD">
        <w:tc>
          <w:tcPr>
            <w:tcW w:w="3369" w:type="dxa"/>
          </w:tcPr>
          <w:p w:rsidR="000F7232" w:rsidRPr="002C4C59" w:rsidRDefault="000F7232" w:rsidP="006921A2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2C4C59">
              <w:rPr>
                <w:rFonts w:ascii="Times New Roman" w:hAnsi="Times New Roman"/>
                <w:sz w:val="22"/>
                <w:szCs w:val="22"/>
              </w:rPr>
              <w:t>МАОУ «Лицей № 67 г.</w:t>
            </w:r>
            <w:r w:rsidR="008E5CD4">
              <w:rPr>
                <w:rFonts w:ascii="Times New Roman" w:hAnsi="Times New Roman"/>
                <w:sz w:val="22"/>
                <w:szCs w:val="22"/>
              </w:rPr>
              <w:t> </w:t>
            </w:r>
            <w:r w:rsidRPr="002C4C59">
              <w:rPr>
                <w:rFonts w:ascii="Times New Roman" w:hAnsi="Times New Roman"/>
                <w:sz w:val="22"/>
                <w:szCs w:val="22"/>
              </w:rPr>
              <w:t>Челябинска»</w:t>
            </w:r>
          </w:p>
          <w:p w:rsidR="000F7232" w:rsidRPr="002C4C59" w:rsidRDefault="000F7232" w:rsidP="006921A2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2C4C59">
              <w:rPr>
                <w:rFonts w:ascii="Times New Roman" w:hAnsi="Times New Roman"/>
                <w:sz w:val="22"/>
                <w:szCs w:val="22"/>
              </w:rPr>
              <w:t>454080, г. Челябинск, ул. Сони Кривой, д.40,</w:t>
            </w:r>
          </w:p>
          <w:p w:rsidR="000F7232" w:rsidRPr="00DB7A3F" w:rsidRDefault="000F7232" w:rsidP="006921A2">
            <w:pPr>
              <w:pStyle w:val="ad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C4C59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DB7A3F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="008E5CD4" w:rsidRPr="00DB7A3F">
              <w:rPr>
                <w:rFonts w:ascii="Times New Roman" w:hAnsi="Times New Roman"/>
                <w:sz w:val="22"/>
                <w:szCs w:val="22"/>
                <w:lang w:val="en-US"/>
              </w:rPr>
              <w:t>: (351)263-86-86</w:t>
            </w:r>
            <w:r w:rsidRPr="00DB7A3F">
              <w:rPr>
                <w:rFonts w:ascii="Times New Roman" w:hAnsi="Times New Roman"/>
                <w:sz w:val="22"/>
                <w:szCs w:val="22"/>
                <w:lang w:val="en-US"/>
              </w:rPr>
              <w:t>,</w:t>
            </w:r>
          </w:p>
          <w:p w:rsidR="000F7232" w:rsidRPr="00DB7A3F" w:rsidRDefault="00E225C1" w:rsidP="006921A2">
            <w:pPr>
              <w:pStyle w:val="ad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7" w:history="1">
              <w:r w:rsidR="000F7232" w:rsidRPr="002C4C59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http</w:t>
              </w:r>
              <w:r w:rsidR="000F7232" w:rsidRPr="00DB7A3F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://</w:t>
              </w:r>
              <w:r w:rsidR="000F7232" w:rsidRPr="002C4C59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chel</w:t>
              </w:r>
              <w:r w:rsidR="000F7232" w:rsidRPr="00DB7A3F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67.</w:t>
              </w:r>
              <w:r w:rsidR="000F7232" w:rsidRPr="002C4C59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="000F7232" w:rsidRPr="00DB7A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 w:rsidR="000F7232" w:rsidRPr="002C4C59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="000F7232" w:rsidRPr="00DB7A3F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0F7232" w:rsidRPr="002C4C59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="000F7232" w:rsidRPr="00DB7A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hyperlink r:id="rId8" w:history="1">
              <w:r w:rsidR="000F7232" w:rsidRPr="002C4C59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chelmou</w:t>
              </w:r>
              <w:r w:rsidR="000F7232" w:rsidRPr="00DB7A3F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-67@</w:t>
              </w:r>
              <w:r w:rsidR="000F7232" w:rsidRPr="002C4C59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yandex</w:t>
              </w:r>
              <w:r w:rsidR="000F7232" w:rsidRPr="00DB7A3F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.</w:t>
              </w:r>
              <w:r w:rsidR="000F7232" w:rsidRPr="002C4C59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="000F7232" w:rsidRPr="00DB7A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:rsidR="000F7232" w:rsidRPr="002C4C59" w:rsidRDefault="000F7232" w:rsidP="006921A2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2C4C59">
              <w:rPr>
                <w:rFonts w:ascii="Times New Roman" w:hAnsi="Times New Roman"/>
                <w:sz w:val="22"/>
                <w:szCs w:val="22"/>
              </w:rPr>
              <w:t>ОГРН 1027403887499,</w:t>
            </w:r>
          </w:p>
          <w:p w:rsidR="000F7232" w:rsidRPr="002C4C59" w:rsidRDefault="000F7232" w:rsidP="006921A2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2C4C59">
              <w:rPr>
                <w:rFonts w:ascii="Times New Roman" w:hAnsi="Times New Roman"/>
                <w:sz w:val="22"/>
                <w:szCs w:val="22"/>
              </w:rPr>
              <w:t>ИНН 7453057054 КПП 745301001,</w:t>
            </w:r>
          </w:p>
          <w:p w:rsidR="000F7232" w:rsidRPr="002C4C59" w:rsidRDefault="000F7232" w:rsidP="006921A2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2C4C59"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proofErr w:type="gramEnd"/>
            <w:r w:rsidRPr="002C4C59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2C4C59">
              <w:rPr>
                <w:rFonts w:ascii="Times New Roman" w:hAnsi="Times New Roman"/>
                <w:sz w:val="22"/>
                <w:szCs w:val="22"/>
              </w:rPr>
              <w:t>сч</w:t>
            </w:r>
            <w:proofErr w:type="spellEnd"/>
            <w:r w:rsidRPr="002C4C59">
              <w:rPr>
                <w:rFonts w:ascii="Times New Roman" w:hAnsi="Times New Roman"/>
                <w:sz w:val="22"/>
                <w:szCs w:val="22"/>
              </w:rPr>
              <w:t xml:space="preserve"> 40703810190004000994</w:t>
            </w:r>
          </w:p>
          <w:p w:rsidR="000F7232" w:rsidRPr="002C4C59" w:rsidRDefault="000F7232" w:rsidP="006921A2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2C4C59">
              <w:rPr>
                <w:rFonts w:ascii="Times New Roman" w:hAnsi="Times New Roman"/>
                <w:sz w:val="22"/>
                <w:szCs w:val="22"/>
              </w:rPr>
              <w:t>в ПАО «ЧЕЛЯБИНВЕСТБАНК»</w:t>
            </w:r>
          </w:p>
          <w:p w:rsidR="000F7232" w:rsidRPr="002C4C59" w:rsidRDefault="000F7232" w:rsidP="006921A2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C4C59">
              <w:rPr>
                <w:rFonts w:ascii="Times New Roman" w:hAnsi="Times New Roman"/>
                <w:sz w:val="22"/>
                <w:szCs w:val="22"/>
              </w:rPr>
              <w:t>кор</w:t>
            </w:r>
            <w:proofErr w:type="spellEnd"/>
            <w:r w:rsidRPr="002C4C59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2C4C59">
              <w:rPr>
                <w:rFonts w:ascii="Times New Roman" w:hAnsi="Times New Roman"/>
                <w:sz w:val="22"/>
                <w:szCs w:val="22"/>
              </w:rPr>
              <w:t>сч</w:t>
            </w:r>
            <w:proofErr w:type="spellEnd"/>
            <w:r w:rsidRPr="002C4C59">
              <w:rPr>
                <w:rFonts w:ascii="Times New Roman" w:hAnsi="Times New Roman"/>
                <w:sz w:val="22"/>
                <w:szCs w:val="22"/>
              </w:rPr>
              <w:t xml:space="preserve"> 30101810400000000779</w:t>
            </w:r>
          </w:p>
          <w:p w:rsidR="000F7232" w:rsidRPr="002C4C59" w:rsidRDefault="000F7232" w:rsidP="006921A2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2C4C59">
              <w:rPr>
                <w:rFonts w:ascii="Times New Roman" w:hAnsi="Times New Roman"/>
                <w:sz w:val="22"/>
                <w:szCs w:val="22"/>
              </w:rPr>
              <w:t>БИК 047501779</w:t>
            </w:r>
          </w:p>
          <w:p w:rsidR="000F7232" w:rsidRPr="002C4C59" w:rsidRDefault="000F7232" w:rsidP="006921A2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2C4C59">
              <w:rPr>
                <w:rFonts w:ascii="Times New Roman" w:hAnsi="Times New Roman"/>
                <w:sz w:val="22"/>
                <w:szCs w:val="22"/>
              </w:rPr>
              <w:t>ОКТМО 75701390</w:t>
            </w:r>
          </w:p>
          <w:p w:rsidR="000F7232" w:rsidRPr="002C4C59" w:rsidRDefault="000F7232" w:rsidP="006921A2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2C4C59">
              <w:rPr>
                <w:rFonts w:ascii="Times New Roman" w:hAnsi="Times New Roman"/>
                <w:sz w:val="22"/>
                <w:szCs w:val="22"/>
              </w:rPr>
              <w:t>КБК 90100000000000002130</w:t>
            </w:r>
          </w:p>
        </w:tc>
        <w:tc>
          <w:tcPr>
            <w:tcW w:w="3685" w:type="dxa"/>
          </w:tcPr>
          <w:p w:rsidR="000F7232" w:rsidRDefault="000F7232" w:rsidP="000F7232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Ф.И.О. _________________</w:t>
            </w:r>
          </w:p>
          <w:p w:rsidR="000F7232" w:rsidRDefault="000F7232" w:rsidP="000F7232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0F7232" w:rsidRDefault="000F7232" w:rsidP="000F7232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Паспортные данные: </w:t>
            </w:r>
          </w:p>
          <w:p w:rsidR="000F7232" w:rsidRDefault="000F7232" w:rsidP="000F7232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серия ________№ ________</w:t>
            </w:r>
          </w:p>
          <w:p w:rsidR="000F7232" w:rsidRDefault="000F7232" w:rsidP="000F7232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выдан __________________</w:t>
            </w:r>
          </w:p>
          <w:p w:rsidR="000F7232" w:rsidRDefault="000F7232" w:rsidP="000F7232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0F7232" w:rsidRDefault="000F7232" w:rsidP="000F7232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Адрес проживания: </w:t>
            </w:r>
          </w:p>
          <w:p w:rsidR="000F7232" w:rsidRDefault="000F7232" w:rsidP="000F7232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0F7232" w:rsidRDefault="000F7232" w:rsidP="000F7232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Телефон: ________________</w:t>
            </w:r>
          </w:p>
          <w:p w:rsidR="000F7232" w:rsidRPr="006921A2" w:rsidRDefault="006921A2" w:rsidP="000F7232">
            <w:pPr>
              <w:spacing w:line="360" w:lineRule="auto"/>
              <w:jc w:val="both"/>
              <w:rPr>
                <w:lang w:val="en-US"/>
              </w:rPr>
            </w:pPr>
            <w:r w:rsidRPr="006921A2">
              <w:rPr>
                <w:rFonts w:ascii="Times New Roman" w:hAnsi="Times New Roman" w:cs="Times New Roman"/>
                <w:lang w:val="en-US"/>
              </w:rPr>
              <w:t>e-mail</w:t>
            </w:r>
            <w:r>
              <w:rPr>
                <w:lang w:val="en-US"/>
              </w:rPr>
              <w:t>________________</w:t>
            </w:r>
          </w:p>
        </w:tc>
        <w:tc>
          <w:tcPr>
            <w:tcW w:w="3260" w:type="dxa"/>
          </w:tcPr>
          <w:p w:rsidR="000F7232" w:rsidRDefault="000F7232" w:rsidP="000F7232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Ф.И.О. _________________</w:t>
            </w:r>
          </w:p>
          <w:p w:rsidR="000F7232" w:rsidRDefault="000F7232" w:rsidP="000F7232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0F7232" w:rsidRDefault="000F7232" w:rsidP="000F7232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дата рождения___________</w:t>
            </w:r>
          </w:p>
          <w:p w:rsidR="000F7232" w:rsidRDefault="000F7232" w:rsidP="000F7232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0F7232" w:rsidRDefault="000F7232" w:rsidP="000F7232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адрес места жительства:</w:t>
            </w:r>
          </w:p>
          <w:p w:rsidR="000F7232" w:rsidRPr="006921A2" w:rsidRDefault="000F7232" w:rsidP="000F723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</w:t>
            </w:r>
            <w:r w:rsidR="006921A2">
              <w:rPr>
                <w:rFonts w:ascii="Times New Roman" w:hAnsi="Times New Roman" w:cs="Times New Roman"/>
                <w:lang w:val="en-US"/>
              </w:rPr>
              <w:t>______</w:t>
            </w:r>
          </w:p>
        </w:tc>
      </w:tr>
      <w:tr w:rsidR="009E32FD" w:rsidRPr="002C4C59" w:rsidTr="009E32FD">
        <w:tc>
          <w:tcPr>
            <w:tcW w:w="3369" w:type="dxa"/>
          </w:tcPr>
          <w:p w:rsidR="009E32FD" w:rsidRPr="002C4C59" w:rsidRDefault="009E32FD" w:rsidP="006F27FB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C4C59">
              <w:rPr>
                <w:rFonts w:ascii="Times New Roman" w:hAnsi="Times New Roman"/>
                <w:sz w:val="22"/>
                <w:szCs w:val="22"/>
              </w:rPr>
              <w:t>Директор лицея:</w:t>
            </w:r>
          </w:p>
          <w:p w:rsidR="009E32FD" w:rsidRPr="002C4C59" w:rsidRDefault="009E32FD" w:rsidP="006F27FB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E32FD" w:rsidRPr="002C4C59" w:rsidRDefault="009E32FD" w:rsidP="006F27FB">
            <w:pPr>
              <w:pStyle w:val="a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C4C59">
              <w:rPr>
                <w:rFonts w:ascii="Times New Roman" w:hAnsi="Times New Roman"/>
                <w:sz w:val="22"/>
                <w:szCs w:val="22"/>
              </w:rPr>
              <w:t xml:space="preserve"> _________________________</w:t>
            </w:r>
          </w:p>
          <w:p w:rsidR="009E32FD" w:rsidRPr="002C4C59" w:rsidRDefault="009E32FD" w:rsidP="006F27FB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C59">
              <w:rPr>
                <w:rFonts w:ascii="Times New Roman" w:hAnsi="Times New Roman"/>
                <w:sz w:val="22"/>
                <w:szCs w:val="22"/>
              </w:rPr>
              <w:t>(С. П. Веретенникова)</w:t>
            </w:r>
          </w:p>
        </w:tc>
        <w:tc>
          <w:tcPr>
            <w:tcW w:w="3685" w:type="dxa"/>
          </w:tcPr>
          <w:p w:rsidR="009E32FD" w:rsidRPr="002C4C59" w:rsidRDefault="009E32FD" w:rsidP="006F27FB">
            <w:pPr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</w:pPr>
            <w:r w:rsidRPr="002C4C59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Заказчик</w:t>
            </w:r>
          </w:p>
          <w:p w:rsidR="009E32FD" w:rsidRPr="002C4C59" w:rsidRDefault="009E32FD" w:rsidP="006F27FB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2C4C5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________________________/</w:t>
            </w:r>
          </w:p>
          <w:p w:rsidR="009E32FD" w:rsidRPr="002C4C59" w:rsidRDefault="009E32FD" w:rsidP="006F27FB">
            <w:pPr>
              <w:pStyle w:val="ad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C4C59">
              <w:rPr>
                <w:rFonts w:ascii="Times New Roman" w:hAnsi="Times New Roman"/>
                <w:sz w:val="22"/>
                <w:szCs w:val="22"/>
              </w:rPr>
              <w:t>(</w:t>
            </w:r>
            <w:r w:rsidRPr="002C4C59">
              <w:rPr>
                <w:rFonts w:ascii="Times New Roman" w:hAnsi="Times New Roman"/>
                <w:i/>
                <w:iCs/>
                <w:sz w:val="22"/>
                <w:szCs w:val="22"/>
              </w:rPr>
              <w:t>подпись)</w:t>
            </w:r>
          </w:p>
          <w:p w:rsidR="009E32FD" w:rsidRPr="002C4C59" w:rsidRDefault="009E32FD" w:rsidP="006F27FB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C59">
              <w:rPr>
                <w:rFonts w:ascii="Times New Roman" w:hAnsi="Times New Roman"/>
                <w:i/>
                <w:iCs/>
                <w:sz w:val="22"/>
                <w:szCs w:val="22"/>
              </w:rPr>
              <w:t>_________________________                (фамилия)</w:t>
            </w:r>
          </w:p>
        </w:tc>
        <w:tc>
          <w:tcPr>
            <w:tcW w:w="3260" w:type="dxa"/>
          </w:tcPr>
          <w:p w:rsidR="009E32FD" w:rsidRPr="002C4C59" w:rsidRDefault="009E32FD" w:rsidP="006F27FB">
            <w:pPr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</w:pPr>
          </w:p>
        </w:tc>
      </w:tr>
    </w:tbl>
    <w:p w:rsidR="006F27FB" w:rsidRPr="002C4C59" w:rsidRDefault="006F27FB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6F27FB" w:rsidRPr="002C4C59" w:rsidRDefault="006F27FB">
      <w:pPr>
        <w:ind w:left="4111" w:right="-26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sectPr w:rsidR="006F27FB" w:rsidRPr="002C4C59" w:rsidSect="00E07CD6">
      <w:headerReference w:type="default" r:id="rId9"/>
      <w:pgSz w:w="11906" w:h="16838"/>
      <w:pgMar w:top="540" w:right="850" w:bottom="709" w:left="1276" w:header="454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F83" w:rsidRDefault="009F5F83" w:rsidP="00E07CD6">
      <w:r>
        <w:separator/>
      </w:r>
    </w:p>
  </w:endnote>
  <w:endnote w:type="continuationSeparator" w:id="1">
    <w:p w:rsidR="009F5F83" w:rsidRDefault="009F5F83" w:rsidP="00E07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F83" w:rsidRDefault="009F5F83" w:rsidP="00E07CD6">
      <w:r>
        <w:separator/>
      </w:r>
    </w:p>
  </w:footnote>
  <w:footnote w:type="continuationSeparator" w:id="1">
    <w:p w:rsidR="009F5F83" w:rsidRDefault="009F5F83" w:rsidP="00E07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28604"/>
      <w:docPartObj>
        <w:docPartGallery w:val="Page Numbers (Top of Page)"/>
        <w:docPartUnique/>
      </w:docPartObj>
    </w:sdtPr>
    <w:sdtContent>
      <w:p w:rsidR="00875DA7" w:rsidRDefault="00E225C1">
        <w:pPr>
          <w:pStyle w:val="af0"/>
          <w:jc w:val="center"/>
        </w:pPr>
        <w:fldSimple w:instr=" PAGE   \* MERGEFORMAT ">
          <w:r w:rsidR="002864F9">
            <w:rPr>
              <w:noProof/>
            </w:rPr>
            <w:t>5</w:t>
          </w:r>
        </w:fldSimple>
      </w:p>
    </w:sdtContent>
  </w:sdt>
  <w:p w:rsidR="00875DA7" w:rsidRDefault="00875DA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DBE407C"/>
    <w:multiLevelType w:val="hybridMultilevel"/>
    <w:tmpl w:val="2708C3B4"/>
    <w:lvl w:ilvl="0" w:tplc="15FA57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75583A"/>
    <w:multiLevelType w:val="hybridMultilevel"/>
    <w:tmpl w:val="D9C295C6"/>
    <w:lvl w:ilvl="0" w:tplc="15FA57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CB11D52"/>
    <w:multiLevelType w:val="hybridMultilevel"/>
    <w:tmpl w:val="27B84A86"/>
    <w:lvl w:ilvl="0" w:tplc="15FA57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4744B47"/>
    <w:multiLevelType w:val="hybridMultilevel"/>
    <w:tmpl w:val="4606DC28"/>
    <w:lvl w:ilvl="0" w:tplc="15FA57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892"/>
    <w:rsid w:val="000010F5"/>
    <w:rsid w:val="00020650"/>
    <w:rsid w:val="00025291"/>
    <w:rsid w:val="000628C5"/>
    <w:rsid w:val="0006661A"/>
    <w:rsid w:val="00073CD7"/>
    <w:rsid w:val="00080FE8"/>
    <w:rsid w:val="000B18B2"/>
    <w:rsid w:val="000C508E"/>
    <w:rsid w:val="000D13AD"/>
    <w:rsid w:val="000D1B88"/>
    <w:rsid w:val="000F7232"/>
    <w:rsid w:val="00137E93"/>
    <w:rsid w:val="001B5CCD"/>
    <w:rsid w:val="001B71D8"/>
    <w:rsid w:val="001D4523"/>
    <w:rsid w:val="001E509E"/>
    <w:rsid w:val="001F2C81"/>
    <w:rsid w:val="00220A1B"/>
    <w:rsid w:val="002251C1"/>
    <w:rsid w:val="002425D4"/>
    <w:rsid w:val="00271905"/>
    <w:rsid w:val="002860BE"/>
    <w:rsid w:val="002864F9"/>
    <w:rsid w:val="002C4C59"/>
    <w:rsid w:val="002C5E41"/>
    <w:rsid w:val="00302F7F"/>
    <w:rsid w:val="00303137"/>
    <w:rsid w:val="00310507"/>
    <w:rsid w:val="00323387"/>
    <w:rsid w:val="0032650D"/>
    <w:rsid w:val="00331C0A"/>
    <w:rsid w:val="003425AD"/>
    <w:rsid w:val="003574A6"/>
    <w:rsid w:val="003625A7"/>
    <w:rsid w:val="00390459"/>
    <w:rsid w:val="003A3B95"/>
    <w:rsid w:val="00417097"/>
    <w:rsid w:val="004602A5"/>
    <w:rsid w:val="004654C4"/>
    <w:rsid w:val="004C146F"/>
    <w:rsid w:val="004C7393"/>
    <w:rsid w:val="004D47A2"/>
    <w:rsid w:val="00583B77"/>
    <w:rsid w:val="005A71AA"/>
    <w:rsid w:val="005C54A4"/>
    <w:rsid w:val="00600FA0"/>
    <w:rsid w:val="00602F3A"/>
    <w:rsid w:val="00640892"/>
    <w:rsid w:val="00675554"/>
    <w:rsid w:val="00675D21"/>
    <w:rsid w:val="006921A2"/>
    <w:rsid w:val="006B7C8B"/>
    <w:rsid w:val="006F27FB"/>
    <w:rsid w:val="006F4AA2"/>
    <w:rsid w:val="00700732"/>
    <w:rsid w:val="0072436B"/>
    <w:rsid w:val="007348EF"/>
    <w:rsid w:val="007749D7"/>
    <w:rsid w:val="00781487"/>
    <w:rsid w:val="0078597C"/>
    <w:rsid w:val="00792608"/>
    <w:rsid w:val="007C7092"/>
    <w:rsid w:val="008027BC"/>
    <w:rsid w:val="00803D5D"/>
    <w:rsid w:val="00875DA7"/>
    <w:rsid w:val="008E5CD4"/>
    <w:rsid w:val="008F652B"/>
    <w:rsid w:val="009711A5"/>
    <w:rsid w:val="009916CE"/>
    <w:rsid w:val="009D1A14"/>
    <w:rsid w:val="009E32FD"/>
    <w:rsid w:val="009F5F83"/>
    <w:rsid w:val="00A3582D"/>
    <w:rsid w:val="00A43E94"/>
    <w:rsid w:val="00AB1EFB"/>
    <w:rsid w:val="00AB7743"/>
    <w:rsid w:val="00B317BE"/>
    <w:rsid w:val="00B370AE"/>
    <w:rsid w:val="00B55AFE"/>
    <w:rsid w:val="00BC4ABA"/>
    <w:rsid w:val="00BD0F49"/>
    <w:rsid w:val="00BF4965"/>
    <w:rsid w:val="00C12204"/>
    <w:rsid w:val="00C214A3"/>
    <w:rsid w:val="00C2566D"/>
    <w:rsid w:val="00C3320A"/>
    <w:rsid w:val="00C80CDD"/>
    <w:rsid w:val="00CC06FA"/>
    <w:rsid w:val="00CC3F09"/>
    <w:rsid w:val="00CE7E34"/>
    <w:rsid w:val="00D62F8D"/>
    <w:rsid w:val="00D85D62"/>
    <w:rsid w:val="00D9056A"/>
    <w:rsid w:val="00D97324"/>
    <w:rsid w:val="00DB7A3F"/>
    <w:rsid w:val="00DC44E8"/>
    <w:rsid w:val="00DE3C95"/>
    <w:rsid w:val="00DE52AA"/>
    <w:rsid w:val="00E07CD6"/>
    <w:rsid w:val="00E16B5B"/>
    <w:rsid w:val="00E221A4"/>
    <w:rsid w:val="00E225C1"/>
    <w:rsid w:val="00E23314"/>
    <w:rsid w:val="00E27714"/>
    <w:rsid w:val="00E76CA2"/>
    <w:rsid w:val="00F20B68"/>
    <w:rsid w:val="00F31DA1"/>
    <w:rsid w:val="00F4419B"/>
    <w:rsid w:val="00FA1F63"/>
    <w:rsid w:val="00FE3CDD"/>
    <w:rsid w:val="00FE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D7"/>
    <w:pPr>
      <w:suppressAutoHyphens/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73CD7"/>
    <w:rPr>
      <w:rFonts w:ascii="Times New Roman" w:hAnsi="Times New Roman" w:cs="Times New Roman" w:hint="default"/>
    </w:rPr>
  </w:style>
  <w:style w:type="character" w:customStyle="1" w:styleId="WW8Num2z0">
    <w:name w:val="WW8Num2z0"/>
    <w:rsid w:val="00073CD7"/>
    <w:rPr>
      <w:rFonts w:ascii="Times New Roman" w:hAnsi="Times New Roman" w:cs="Times New Roman" w:hint="default"/>
    </w:rPr>
  </w:style>
  <w:style w:type="character" w:customStyle="1" w:styleId="WW8Num3z0">
    <w:name w:val="WW8Num3z0"/>
    <w:rsid w:val="00073CD7"/>
  </w:style>
  <w:style w:type="character" w:customStyle="1" w:styleId="WW8Num3z1">
    <w:name w:val="WW8Num3z1"/>
    <w:rsid w:val="00073CD7"/>
  </w:style>
  <w:style w:type="character" w:customStyle="1" w:styleId="WW8Num3z2">
    <w:name w:val="WW8Num3z2"/>
    <w:rsid w:val="00073CD7"/>
  </w:style>
  <w:style w:type="character" w:customStyle="1" w:styleId="WW8Num3z3">
    <w:name w:val="WW8Num3z3"/>
    <w:rsid w:val="00073CD7"/>
  </w:style>
  <w:style w:type="character" w:customStyle="1" w:styleId="WW8Num3z4">
    <w:name w:val="WW8Num3z4"/>
    <w:rsid w:val="00073CD7"/>
  </w:style>
  <w:style w:type="character" w:customStyle="1" w:styleId="WW8Num3z5">
    <w:name w:val="WW8Num3z5"/>
    <w:rsid w:val="00073CD7"/>
  </w:style>
  <w:style w:type="character" w:customStyle="1" w:styleId="WW8Num3z6">
    <w:name w:val="WW8Num3z6"/>
    <w:rsid w:val="00073CD7"/>
  </w:style>
  <w:style w:type="character" w:customStyle="1" w:styleId="WW8Num3z7">
    <w:name w:val="WW8Num3z7"/>
    <w:rsid w:val="00073CD7"/>
  </w:style>
  <w:style w:type="character" w:customStyle="1" w:styleId="WW8Num3z8">
    <w:name w:val="WW8Num3z8"/>
    <w:rsid w:val="00073CD7"/>
  </w:style>
  <w:style w:type="character" w:customStyle="1" w:styleId="WW8Num1z1">
    <w:name w:val="WW8Num1z1"/>
    <w:rsid w:val="00073CD7"/>
    <w:rPr>
      <w:rFonts w:ascii="Courier New" w:hAnsi="Courier New" w:cs="Courier New" w:hint="default"/>
    </w:rPr>
  </w:style>
  <w:style w:type="character" w:customStyle="1" w:styleId="WW8Num1z2">
    <w:name w:val="WW8Num1z2"/>
    <w:rsid w:val="00073CD7"/>
    <w:rPr>
      <w:rFonts w:ascii="Wingdings" w:hAnsi="Wingdings" w:cs="Wingdings" w:hint="default"/>
    </w:rPr>
  </w:style>
  <w:style w:type="character" w:customStyle="1" w:styleId="WW8Num1z3">
    <w:name w:val="WW8Num1z3"/>
    <w:rsid w:val="00073CD7"/>
    <w:rPr>
      <w:rFonts w:ascii="Symbol" w:hAnsi="Symbol" w:cs="Symbol" w:hint="default"/>
    </w:rPr>
  </w:style>
  <w:style w:type="character" w:customStyle="1" w:styleId="WW8Num2z1">
    <w:name w:val="WW8Num2z1"/>
    <w:rsid w:val="00073CD7"/>
    <w:rPr>
      <w:rFonts w:ascii="Courier New" w:hAnsi="Courier New" w:cs="Courier New" w:hint="default"/>
    </w:rPr>
  </w:style>
  <w:style w:type="character" w:customStyle="1" w:styleId="WW8Num2z2">
    <w:name w:val="WW8Num2z2"/>
    <w:rsid w:val="00073CD7"/>
    <w:rPr>
      <w:rFonts w:ascii="Wingdings" w:hAnsi="Wingdings" w:cs="Wingdings" w:hint="default"/>
    </w:rPr>
  </w:style>
  <w:style w:type="character" w:customStyle="1" w:styleId="WW8Num2z3">
    <w:name w:val="WW8Num2z3"/>
    <w:rsid w:val="00073CD7"/>
    <w:rPr>
      <w:rFonts w:ascii="Symbol" w:hAnsi="Symbol" w:cs="Symbol" w:hint="default"/>
    </w:rPr>
  </w:style>
  <w:style w:type="character" w:customStyle="1" w:styleId="1">
    <w:name w:val="Основной шрифт абзаца1"/>
    <w:rsid w:val="00073CD7"/>
  </w:style>
  <w:style w:type="character" w:customStyle="1" w:styleId="10">
    <w:name w:val="Заголовок №1_"/>
    <w:rsid w:val="00073CD7"/>
    <w:rPr>
      <w:b/>
      <w:bCs/>
      <w:sz w:val="23"/>
      <w:szCs w:val="23"/>
      <w:lang w:bidi="ar-SA"/>
    </w:rPr>
  </w:style>
  <w:style w:type="character" w:customStyle="1" w:styleId="a3">
    <w:name w:val="Основной текст Знак"/>
    <w:rsid w:val="00073CD7"/>
    <w:rPr>
      <w:sz w:val="23"/>
      <w:szCs w:val="23"/>
      <w:lang w:bidi="ar-SA"/>
    </w:rPr>
  </w:style>
  <w:style w:type="paragraph" w:customStyle="1" w:styleId="a4">
    <w:name w:val="Заголовок"/>
    <w:basedOn w:val="a"/>
    <w:next w:val="a5"/>
    <w:rsid w:val="00073CD7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rsid w:val="00073CD7"/>
    <w:pPr>
      <w:shd w:val="clear" w:color="auto" w:fill="FFFFFF"/>
      <w:spacing w:before="360" w:after="360" w:line="24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ru-RU"/>
    </w:rPr>
  </w:style>
  <w:style w:type="paragraph" w:styleId="a6">
    <w:name w:val="List"/>
    <w:basedOn w:val="a5"/>
    <w:rsid w:val="00073CD7"/>
    <w:rPr>
      <w:rFonts w:ascii="PT Sans" w:hAnsi="PT Sans" w:cs="Noto Sans Devanagari"/>
    </w:rPr>
  </w:style>
  <w:style w:type="paragraph" w:styleId="a7">
    <w:name w:val="caption"/>
    <w:basedOn w:val="a"/>
    <w:qFormat/>
    <w:rsid w:val="00073CD7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11">
    <w:name w:val="Указатель1"/>
    <w:basedOn w:val="a"/>
    <w:rsid w:val="00073CD7"/>
    <w:pPr>
      <w:suppressLineNumbers/>
    </w:pPr>
    <w:rPr>
      <w:rFonts w:ascii="PT Sans" w:hAnsi="PT Sans" w:cs="Noto Sans Devanagari"/>
    </w:rPr>
  </w:style>
  <w:style w:type="paragraph" w:customStyle="1" w:styleId="12">
    <w:name w:val="Заголовок №1"/>
    <w:basedOn w:val="a"/>
    <w:rsid w:val="00073CD7"/>
    <w:pPr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ru-RU"/>
    </w:rPr>
  </w:style>
  <w:style w:type="paragraph" w:styleId="a8">
    <w:name w:val="Normal (Web)"/>
    <w:basedOn w:val="a"/>
    <w:rsid w:val="00073CD7"/>
    <w:pPr>
      <w:spacing w:before="280" w:after="280"/>
    </w:pPr>
    <w:rPr>
      <w:rFonts w:ascii="Times New Roman" w:eastAsia="Calibri" w:hAnsi="Times New Roman" w:cs="Times New Roman"/>
      <w:color w:val="auto"/>
    </w:rPr>
  </w:style>
  <w:style w:type="paragraph" w:customStyle="1" w:styleId="a9">
    <w:name w:val="Содержимое таблицы"/>
    <w:basedOn w:val="a"/>
    <w:rsid w:val="00073CD7"/>
    <w:pPr>
      <w:suppressLineNumbers/>
    </w:pPr>
  </w:style>
  <w:style w:type="paragraph" w:customStyle="1" w:styleId="aa">
    <w:name w:val="Заголовок таблицы"/>
    <w:basedOn w:val="a9"/>
    <w:rsid w:val="00073CD7"/>
    <w:pPr>
      <w:jc w:val="center"/>
    </w:pPr>
    <w:rPr>
      <w:b/>
      <w:bCs/>
    </w:rPr>
  </w:style>
  <w:style w:type="paragraph" w:customStyle="1" w:styleId="ab">
    <w:name w:val="для таблиц из договоров"/>
    <w:basedOn w:val="a"/>
    <w:rsid w:val="00640892"/>
    <w:pPr>
      <w:suppressAutoHyphens w:val="0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paragraph" w:customStyle="1" w:styleId="13">
    <w:name w:val="Стиль1"/>
    <w:basedOn w:val="a"/>
    <w:rsid w:val="00640892"/>
    <w:pPr>
      <w:suppressAutoHyphens w:val="0"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character" w:styleId="ac">
    <w:name w:val="Hyperlink"/>
    <w:basedOn w:val="a0"/>
    <w:uiPriority w:val="99"/>
    <w:unhideWhenUsed/>
    <w:rsid w:val="009E32FD"/>
    <w:rPr>
      <w:color w:val="0000FF"/>
      <w:u w:val="single"/>
    </w:rPr>
  </w:style>
  <w:style w:type="paragraph" w:styleId="ad">
    <w:name w:val="Plain Text"/>
    <w:basedOn w:val="a"/>
    <w:link w:val="ae"/>
    <w:uiPriority w:val="99"/>
    <w:rsid w:val="009E32FD"/>
    <w:pPr>
      <w:suppressAutoHyphens w:val="0"/>
    </w:pPr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9E32FD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AB7743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07CD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07CD6"/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semiHidden/>
    <w:unhideWhenUsed/>
    <w:rsid w:val="00E07CD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07CD6"/>
    <w:rPr>
      <w:rFonts w:ascii="Courier New" w:eastAsia="Courier New" w:hAnsi="Courier New" w:cs="Courier New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lmou-6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el6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16494</CharactersWithSpaces>
  <SharedDoc>false</SharedDoc>
  <HLinks>
    <vt:vector size="12" baseType="variant">
      <vt:variant>
        <vt:i4>327783</vt:i4>
      </vt:variant>
      <vt:variant>
        <vt:i4>3</vt:i4>
      </vt:variant>
      <vt:variant>
        <vt:i4>0</vt:i4>
      </vt:variant>
      <vt:variant>
        <vt:i4>5</vt:i4>
      </vt:variant>
      <vt:variant>
        <vt:lpwstr>mailto:chelmou-67@yandex.ru</vt:lpwstr>
      </vt:variant>
      <vt:variant>
        <vt:lpwstr/>
      </vt:variant>
      <vt:variant>
        <vt:i4>4194376</vt:i4>
      </vt:variant>
      <vt:variant>
        <vt:i4>0</vt:i4>
      </vt:variant>
      <vt:variant>
        <vt:i4>0</vt:i4>
      </vt:variant>
      <vt:variant>
        <vt:i4>5</vt:i4>
      </vt:variant>
      <vt:variant>
        <vt:lpwstr>http://chel67.ru/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Цыганова</cp:lastModifiedBy>
  <cp:revision>42</cp:revision>
  <cp:lastPrinted>2024-04-25T12:02:00Z</cp:lastPrinted>
  <dcterms:created xsi:type="dcterms:W3CDTF">2021-08-19T12:40:00Z</dcterms:created>
  <dcterms:modified xsi:type="dcterms:W3CDTF">2024-08-08T06:07:00Z</dcterms:modified>
</cp:coreProperties>
</file>